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A2C" w:rsidRPr="00CE5F77" w:rsidRDefault="009D4A2C" w:rsidP="00CE5F77">
      <w:pPr>
        <w:widowControl/>
        <w:suppressAutoHyphens w:val="0"/>
        <w:autoSpaceDE w:val="0"/>
        <w:autoSpaceDN w:val="0"/>
        <w:adjustRightInd w:val="0"/>
        <w:jc w:val="both"/>
        <w:rPr>
          <w:rFonts w:eastAsia="Times New Roman"/>
          <w:b/>
          <w:i/>
          <w:color w:val="FF0000"/>
          <w:sz w:val="28"/>
          <w:szCs w:val="28"/>
        </w:rPr>
      </w:pPr>
    </w:p>
    <w:p w:rsidR="009917B8" w:rsidRPr="006D1F67" w:rsidRDefault="00E13065" w:rsidP="00764879">
      <w:pPr>
        <w:pStyle w:val="a5"/>
        <w:keepNext w:val="0"/>
        <w:spacing w:before="0" w:after="0"/>
        <w:ind w:firstLine="5670"/>
        <w:rPr>
          <w:rFonts w:ascii="Times New Roman" w:eastAsia="Times New Roman" w:hAnsi="Times New Roman" w:cs="Times New Roman"/>
        </w:rPr>
      </w:pPr>
      <w:r>
        <w:rPr>
          <w:rFonts w:ascii="Times New Roman" w:eastAsia="Times New Roman" w:hAnsi="Times New Roman" w:cs="Times New Roman"/>
        </w:rPr>
        <w:t xml:space="preserve">                </w:t>
      </w:r>
      <w:r w:rsidR="009917B8" w:rsidRPr="006D1F67">
        <w:rPr>
          <w:rFonts w:ascii="Times New Roman" w:eastAsia="Times New Roman" w:hAnsi="Times New Roman" w:cs="Times New Roman"/>
        </w:rPr>
        <w:t>ПРИНЯТ</w:t>
      </w:r>
    </w:p>
    <w:p w:rsidR="00E13065" w:rsidRDefault="00E13065" w:rsidP="00E13065">
      <w:pPr>
        <w:pStyle w:val="14"/>
        <w:ind w:left="0" w:right="0" w:firstLine="5670"/>
      </w:pPr>
      <w:r>
        <w:t>решением Совета Атаманского</w:t>
      </w:r>
    </w:p>
    <w:p w:rsidR="00E13065" w:rsidRDefault="00E13065" w:rsidP="00E13065">
      <w:pPr>
        <w:pStyle w:val="14"/>
        <w:ind w:left="5664" w:right="0" w:firstLine="6"/>
      </w:pPr>
      <w:r>
        <w:t xml:space="preserve">       сельского поселения </w:t>
      </w:r>
    </w:p>
    <w:p w:rsidR="00C32F1D" w:rsidRDefault="00E13065" w:rsidP="00E13065">
      <w:pPr>
        <w:pStyle w:val="14"/>
        <w:ind w:left="5664" w:right="0" w:firstLine="6"/>
      </w:pPr>
      <w:r>
        <w:t xml:space="preserve">        Павловского района</w:t>
      </w:r>
    </w:p>
    <w:p w:rsidR="009917B8" w:rsidRPr="006B3E70" w:rsidRDefault="00E13065" w:rsidP="00E13065">
      <w:pPr>
        <w:pStyle w:val="14"/>
        <w:ind w:right="0"/>
        <w:rPr>
          <w:color w:val="000000" w:themeColor="text1"/>
        </w:rPr>
      </w:pPr>
      <w:r>
        <w:t xml:space="preserve">    </w:t>
      </w:r>
      <w:r w:rsidR="00E765E8">
        <w:t xml:space="preserve"> </w:t>
      </w:r>
      <w:r w:rsidR="006B3E70" w:rsidRPr="006B3E70">
        <w:rPr>
          <w:color w:val="000000" w:themeColor="text1"/>
        </w:rPr>
        <w:t>от 18.05.2017 г.  № 44/135</w:t>
      </w:r>
    </w:p>
    <w:p w:rsidR="009917B8" w:rsidRDefault="009917B8" w:rsidP="006D1F67">
      <w:pPr>
        <w:tabs>
          <w:tab w:val="left" w:pos="-18230"/>
        </w:tabs>
        <w:ind w:left="4900" w:right="-22" w:firstLine="5103"/>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bookmarkStart w:id="0" w:name="_GoBack"/>
      <w:bookmarkEnd w:id="0"/>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pStyle w:val="6"/>
        <w:keepNext w:val="0"/>
        <w:rPr>
          <w:sz w:val="28"/>
        </w:rPr>
      </w:pPr>
      <w:r>
        <w:rPr>
          <w:sz w:val="28"/>
        </w:rPr>
        <w:t>У С Т А В</w:t>
      </w:r>
    </w:p>
    <w:p w:rsidR="009917B8" w:rsidRDefault="009917B8" w:rsidP="0081350A">
      <w:pPr>
        <w:tabs>
          <w:tab w:val="left" w:pos="142"/>
        </w:tabs>
        <w:jc w:val="center"/>
        <w:rPr>
          <w:rFonts w:eastAsia="Times New Roman"/>
          <w:b/>
          <w:sz w:val="28"/>
        </w:rPr>
      </w:pPr>
    </w:p>
    <w:p w:rsidR="00E13065" w:rsidRDefault="00E13065" w:rsidP="0081350A">
      <w:pPr>
        <w:tabs>
          <w:tab w:val="left" w:pos="-1276"/>
        </w:tabs>
        <w:jc w:val="center"/>
        <w:rPr>
          <w:b/>
          <w:i/>
          <w:sz w:val="28"/>
        </w:rPr>
      </w:pPr>
      <w:r>
        <w:rPr>
          <w:b/>
          <w:i/>
          <w:sz w:val="28"/>
        </w:rPr>
        <w:t>Атаманского</w:t>
      </w:r>
      <w:r w:rsidR="009917B8">
        <w:rPr>
          <w:b/>
          <w:i/>
          <w:sz w:val="28"/>
        </w:rPr>
        <w:t xml:space="preserve"> сельского поселения </w:t>
      </w:r>
    </w:p>
    <w:p w:rsidR="009917B8" w:rsidRDefault="00E13065" w:rsidP="0081350A">
      <w:pPr>
        <w:tabs>
          <w:tab w:val="left" w:pos="-1276"/>
        </w:tabs>
        <w:jc w:val="center"/>
        <w:rPr>
          <w:b/>
          <w:i/>
          <w:sz w:val="28"/>
        </w:rPr>
      </w:pPr>
      <w:r>
        <w:rPr>
          <w:b/>
          <w:i/>
          <w:sz w:val="28"/>
        </w:rPr>
        <w:t>Павловского</w:t>
      </w:r>
      <w:r w:rsidR="009917B8">
        <w:rPr>
          <w:b/>
          <w:i/>
          <w:sz w:val="28"/>
        </w:rPr>
        <w:t xml:space="preserve"> района</w:t>
      </w: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1A02ED">
      <w:pPr>
        <w:tabs>
          <w:tab w:val="left" w:pos="142"/>
        </w:tabs>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r>
        <w:rPr>
          <w:rFonts w:eastAsia="Times New Roman"/>
          <w:b/>
          <w:sz w:val="28"/>
        </w:rPr>
        <w:t>с</w:t>
      </w:r>
      <w:r w:rsidR="00E13065">
        <w:rPr>
          <w:rFonts w:eastAsia="Times New Roman"/>
          <w:b/>
          <w:sz w:val="28"/>
        </w:rPr>
        <w:t>т. Атаманская</w:t>
      </w:r>
    </w:p>
    <w:p w:rsidR="009917B8" w:rsidRDefault="001A02ED" w:rsidP="0081350A">
      <w:pPr>
        <w:tabs>
          <w:tab w:val="left" w:pos="142"/>
        </w:tabs>
        <w:ind w:firstLine="560"/>
        <w:jc w:val="center"/>
        <w:rPr>
          <w:rFonts w:eastAsia="Times New Roman"/>
          <w:b/>
          <w:sz w:val="28"/>
        </w:rPr>
      </w:pPr>
      <w:r>
        <w:rPr>
          <w:rFonts w:eastAsia="Times New Roman"/>
          <w:b/>
          <w:sz w:val="28"/>
        </w:rPr>
        <w:t>2017</w:t>
      </w:r>
      <w:r w:rsidR="009917B8">
        <w:rPr>
          <w:rFonts w:eastAsia="Times New Roman"/>
          <w:b/>
          <w:sz w:val="28"/>
        </w:rPr>
        <w:t xml:space="preserve"> год</w:t>
      </w:r>
    </w:p>
    <w:p w:rsidR="00B13749" w:rsidRDefault="00B13749" w:rsidP="0081350A">
      <w:pPr>
        <w:tabs>
          <w:tab w:val="left" w:pos="142"/>
        </w:tabs>
        <w:jc w:val="center"/>
        <w:rPr>
          <w:rFonts w:eastAsia="Times New Roman"/>
          <w:b/>
          <w:sz w:val="28"/>
        </w:rPr>
      </w:pPr>
    </w:p>
    <w:p w:rsidR="009917B8" w:rsidRDefault="009917B8" w:rsidP="0081350A">
      <w:pPr>
        <w:tabs>
          <w:tab w:val="left" w:pos="142"/>
        </w:tabs>
        <w:jc w:val="center"/>
        <w:rPr>
          <w:rFonts w:eastAsia="Times New Roman"/>
          <w:b/>
          <w:sz w:val="28"/>
        </w:rPr>
      </w:pPr>
      <w:r>
        <w:rPr>
          <w:rFonts w:eastAsia="Times New Roman"/>
          <w:b/>
          <w:sz w:val="28"/>
        </w:rPr>
        <w:lastRenderedPageBreak/>
        <w:t>СОДЕРЖАНИЕ</w:t>
      </w:r>
    </w:p>
    <w:p w:rsidR="009917B8"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firstRow="0" w:lastRow="0" w:firstColumn="0" w:lastColumn="0" w:noHBand="0" w:noVBand="0"/>
      </w:tblPr>
      <w:tblGrid>
        <w:gridCol w:w="9072"/>
        <w:gridCol w:w="20"/>
      </w:tblGrid>
      <w:tr w:rsidR="009917B8" w:rsidTr="008F420B">
        <w:tc>
          <w:tcPr>
            <w:tcW w:w="9072" w:type="dxa"/>
          </w:tcPr>
          <w:p w:rsidR="001A02ED" w:rsidRDefault="001A02ED" w:rsidP="001A02ED">
            <w:pPr>
              <w:tabs>
                <w:tab w:val="left" w:pos="-1276"/>
              </w:tabs>
              <w:snapToGrid w:val="0"/>
              <w:rPr>
                <w:sz w:val="28"/>
              </w:rPr>
            </w:pPr>
            <w:r>
              <w:rPr>
                <w:rFonts w:eastAsia="Times New Roman"/>
                <w:sz w:val="28"/>
              </w:rPr>
              <w:t xml:space="preserve">Устав Атаманского </w:t>
            </w:r>
            <w:r>
              <w:rPr>
                <w:sz w:val="28"/>
              </w:rPr>
              <w:t xml:space="preserve">сельского поселения Павловского </w:t>
            </w:r>
            <w:r w:rsidR="009917B8">
              <w:rPr>
                <w:sz w:val="28"/>
              </w:rPr>
              <w:t xml:space="preserve">района </w:t>
            </w:r>
          </w:p>
          <w:p w:rsidR="009917B8" w:rsidRPr="001A02ED" w:rsidRDefault="009917B8" w:rsidP="001A02ED">
            <w:pPr>
              <w:tabs>
                <w:tab w:val="left" w:pos="-1276"/>
              </w:tabs>
              <w:snapToGrid w:val="0"/>
              <w:rPr>
                <w:sz w:val="28"/>
              </w:rPr>
            </w:pPr>
            <w:r>
              <w:rPr>
                <w:sz w:val="28"/>
              </w:rPr>
              <w:t>(</w:t>
            </w:r>
            <w:proofErr w:type="gramStart"/>
            <w:r>
              <w:rPr>
                <w:sz w:val="28"/>
              </w:rPr>
              <w:t xml:space="preserve">преамбула)   </w:t>
            </w:r>
            <w:proofErr w:type="gramEnd"/>
            <w:r>
              <w:rPr>
                <w:sz w:val="28"/>
              </w:rPr>
              <w:t xml:space="preserve">                                                              </w:t>
            </w:r>
            <w:r w:rsidR="001A02ED">
              <w:rPr>
                <w:sz w:val="28"/>
              </w:rPr>
              <w:t xml:space="preserve">                    </w:t>
            </w:r>
            <w:r w:rsidR="008F420B">
              <w:rPr>
                <w:sz w:val="28"/>
              </w:rPr>
              <w:t xml:space="preserve">      </w:t>
            </w:r>
            <w:r w:rsidR="001A02ED">
              <w:rPr>
                <w:sz w:val="28"/>
              </w:rPr>
              <w:t xml:space="preserve">        </w:t>
            </w:r>
            <w:r w:rsidR="008F420B">
              <w:rPr>
                <w:rFonts w:eastAsia="Times New Roman"/>
                <w:sz w:val="28"/>
              </w:rPr>
              <w:t>стр.3</w:t>
            </w:r>
          </w:p>
          <w:p w:rsidR="009917B8" w:rsidRDefault="009917B8" w:rsidP="0081350A">
            <w:pPr>
              <w:pStyle w:val="21"/>
              <w:tabs>
                <w:tab w:val="left" w:pos="142"/>
              </w:tabs>
              <w:jc w:val="left"/>
              <w:rPr>
                <w:rFonts w:eastAsia="Times New Roman"/>
              </w:rPr>
            </w:pPr>
          </w:p>
        </w:tc>
        <w:tc>
          <w:tcPr>
            <w:tcW w:w="20" w:type="dxa"/>
          </w:tcPr>
          <w:p w:rsidR="009917B8" w:rsidRDefault="009917B8" w:rsidP="0081350A">
            <w:pPr>
              <w:snapToGrid w:val="0"/>
              <w:rPr>
                <w:rFonts w:eastAsia="Times New Roman"/>
                <w:sz w:val="28"/>
              </w:rPr>
            </w:pPr>
          </w:p>
        </w:tc>
      </w:tr>
      <w:tr w:rsidR="009917B8" w:rsidTr="008F420B">
        <w:trPr>
          <w:gridAfter w:val="1"/>
          <w:wAfter w:w="20" w:type="dxa"/>
        </w:trPr>
        <w:tc>
          <w:tcPr>
            <w:tcW w:w="9072" w:type="dxa"/>
          </w:tcPr>
          <w:p w:rsidR="009917B8" w:rsidRDefault="009917B8" w:rsidP="0081350A">
            <w:pPr>
              <w:tabs>
                <w:tab w:val="left" w:pos="142"/>
              </w:tabs>
              <w:snapToGrid w:val="0"/>
              <w:rPr>
                <w:rFonts w:eastAsia="Times New Roman"/>
                <w:sz w:val="28"/>
              </w:rPr>
            </w:pPr>
            <w:r>
              <w:rPr>
                <w:rFonts w:eastAsia="Times New Roman"/>
                <w:sz w:val="28"/>
              </w:rPr>
              <w:t xml:space="preserve">Глава 1.Общие положения                                                                     </w:t>
            </w:r>
            <w:r w:rsidR="008F420B">
              <w:rPr>
                <w:rFonts w:eastAsia="Times New Roman"/>
                <w:sz w:val="28"/>
              </w:rPr>
              <w:t xml:space="preserve">     стр.3</w:t>
            </w:r>
          </w:p>
          <w:p w:rsidR="009917B8" w:rsidRDefault="009917B8" w:rsidP="0081350A">
            <w:pPr>
              <w:tabs>
                <w:tab w:val="left" w:pos="142"/>
              </w:tabs>
              <w:rPr>
                <w:rFonts w:eastAsia="Times New Roman"/>
                <w:sz w:val="28"/>
              </w:rPr>
            </w:pPr>
          </w:p>
        </w:tc>
      </w:tr>
      <w:tr w:rsidR="009917B8" w:rsidTr="008F420B">
        <w:trPr>
          <w:gridAfter w:val="1"/>
          <w:wAfter w:w="20" w:type="dxa"/>
        </w:trPr>
        <w:tc>
          <w:tcPr>
            <w:tcW w:w="9072" w:type="dxa"/>
          </w:tcPr>
          <w:p w:rsidR="009917B8" w:rsidRDefault="009917B8" w:rsidP="0081350A">
            <w:pPr>
              <w:tabs>
                <w:tab w:val="left" w:pos="142"/>
              </w:tabs>
              <w:snapToGrid w:val="0"/>
              <w:rPr>
                <w:rFonts w:eastAsia="Times New Roman"/>
                <w:sz w:val="28"/>
              </w:rPr>
            </w:pPr>
            <w:r>
              <w:rPr>
                <w:rFonts w:eastAsia="Times New Roman"/>
                <w:sz w:val="28"/>
              </w:rPr>
              <w:t>Глава 2.Вопросы местного значения сельского поселения</w:t>
            </w:r>
            <w:r w:rsidR="000B422B" w:rsidRPr="00610AD2">
              <w:rPr>
                <w:sz w:val="28"/>
                <w:szCs w:val="28"/>
              </w:rPr>
              <w:t>,</w:t>
            </w:r>
            <w:r w:rsidR="000B422B" w:rsidRPr="00610AD2">
              <w:rPr>
                <w:rFonts w:eastAsia="Times New Roman"/>
                <w:kern w:val="0"/>
                <w:lang w:eastAsia="ru-RU"/>
              </w:rPr>
              <w:t xml:space="preserve"> </w:t>
            </w:r>
            <w:r w:rsidR="000B422B" w:rsidRPr="00610AD2">
              <w:rPr>
                <w:rFonts w:eastAsia="Times New Roman"/>
                <w:kern w:val="0"/>
                <w:sz w:val="28"/>
                <w:szCs w:val="28"/>
                <w:lang w:eastAsia="ru-RU"/>
              </w:rPr>
              <w:t xml:space="preserve">наделение органов местного самоуправления </w:t>
            </w:r>
            <w:r w:rsidR="001A02ED">
              <w:rPr>
                <w:rFonts w:eastAsia="Times New Roman"/>
                <w:kern w:val="0"/>
                <w:sz w:val="28"/>
                <w:szCs w:val="28"/>
                <w:lang w:eastAsia="ru-RU"/>
              </w:rPr>
              <w:t xml:space="preserve">Атаманского </w:t>
            </w:r>
            <w:r w:rsidR="0002597E" w:rsidRPr="001A02ED">
              <w:rPr>
                <w:rFonts w:eastAsia="Times New Roman"/>
                <w:sz w:val="28"/>
              </w:rPr>
              <w:t>сельского поселения</w:t>
            </w:r>
            <w:r w:rsidR="0002597E" w:rsidRPr="001A02ED">
              <w:rPr>
                <w:rFonts w:eastAsia="Times New Roman"/>
                <w:kern w:val="0"/>
                <w:sz w:val="28"/>
                <w:szCs w:val="28"/>
                <w:lang w:eastAsia="ru-RU"/>
              </w:rPr>
              <w:t xml:space="preserve"> </w:t>
            </w:r>
            <w:r w:rsidR="000B422B" w:rsidRPr="00610AD2">
              <w:rPr>
                <w:rFonts w:eastAsia="Times New Roman"/>
                <w:kern w:val="0"/>
                <w:sz w:val="28"/>
                <w:szCs w:val="28"/>
                <w:lang w:eastAsia="ru-RU"/>
              </w:rPr>
              <w:t>отдельными государственными полномочиями</w:t>
            </w:r>
            <w:r w:rsidR="000B422B" w:rsidRPr="0003127A">
              <w:rPr>
                <w:rFonts w:eastAsia="Times New Roman"/>
                <w:kern w:val="0"/>
                <w:sz w:val="28"/>
                <w:szCs w:val="28"/>
                <w:lang w:eastAsia="ru-RU"/>
              </w:rPr>
              <w:t xml:space="preserve">        </w:t>
            </w:r>
            <w:r w:rsidR="001A02ED">
              <w:rPr>
                <w:rFonts w:eastAsia="Times New Roman"/>
                <w:kern w:val="0"/>
                <w:sz w:val="28"/>
                <w:szCs w:val="28"/>
                <w:lang w:eastAsia="ru-RU"/>
              </w:rPr>
              <w:t xml:space="preserve">                         </w:t>
            </w:r>
            <w:r w:rsidR="008F420B">
              <w:rPr>
                <w:rFonts w:eastAsia="Times New Roman"/>
                <w:kern w:val="0"/>
                <w:sz w:val="28"/>
                <w:szCs w:val="28"/>
                <w:lang w:eastAsia="ru-RU"/>
              </w:rPr>
              <w:t xml:space="preserve">     </w:t>
            </w:r>
            <w:r w:rsidR="008F420B">
              <w:rPr>
                <w:rFonts w:eastAsia="Times New Roman"/>
                <w:sz w:val="28"/>
              </w:rPr>
              <w:t>стр.5</w:t>
            </w:r>
          </w:p>
          <w:p w:rsidR="009917B8" w:rsidRDefault="009917B8" w:rsidP="0081350A">
            <w:pPr>
              <w:tabs>
                <w:tab w:val="left" w:pos="142"/>
              </w:tabs>
              <w:rPr>
                <w:rFonts w:eastAsia="Times New Roman"/>
                <w:sz w:val="28"/>
              </w:rPr>
            </w:pPr>
          </w:p>
        </w:tc>
      </w:tr>
      <w:tr w:rsidR="009917B8" w:rsidTr="008F420B">
        <w:trPr>
          <w:gridAfter w:val="1"/>
          <w:wAfter w:w="20" w:type="dxa"/>
        </w:trPr>
        <w:tc>
          <w:tcPr>
            <w:tcW w:w="9072" w:type="dxa"/>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9917B8" w:rsidRDefault="009917B8" w:rsidP="0081350A">
            <w:pPr>
              <w:tabs>
                <w:tab w:val="left" w:pos="142"/>
              </w:tabs>
              <w:rPr>
                <w:rFonts w:eastAsia="Times New Roman"/>
                <w:sz w:val="28"/>
              </w:rPr>
            </w:pPr>
            <w:r>
              <w:rPr>
                <w:rFonts w:eastAsia="Times New Roman"/>
                <w:sz w:val="28"/>
              </w:rPr>
              <w:t xml:space="preserve">самоуправления                                                                              </w:t>
            </w:r>
            <w:r w:rsidR="00027A78">
              <w:rPr>
                <w:rFonts w:eastAsia="Times New Roman"/>
                <w:sz w:val="28"/>
              </w:rPr>
              <w:t xml:space="preserve">  </w:t>
            </w:r>
            <w:r>
              <w:rPr>
                <w:rFonts w:eastAsia="Times New Roman"/>
                <w:sz w:val="28"/>
              </w:rPr>
              <w:t xml:space="preserve">     </w:t>
            </w:r>
            <w:r w:rsidR="008F420B">
              <w:rPr>
                <w:rFonts w:eastAsia="Times New Roman"/>
                <w:sz w:val="28"/>
              </w:rPr>
              <w:t xml:space="preserve">      стр.11</w:t>
            </w:r>
          </w:p>
          <w:p w:rsidR="009917B8" w:rsidRDefault="009917B8" w:rsidP="0081350A">
            <w:pPr>
              <w:tabs>
                <w:tab w:val="left" w:pos="142"/>
              </w:tabs>
              <w:rPr>
                <w:rFonts w:eastAsia="Times New Roman"/>
                <w:sz w:val="28"/>
              </w:rPr>
            </w:pPr>
          </w:p>
        </w:tc>
      </w:tr>
      <w:tr w:rsidR="009917B8" w:rsidTr="008F420B">
        <w:trPr>
          <w:gridAfter w:val="1"/>
          <w:wAfter w:w="20" w:type="dxa"/>
        </w:trPr>
        <w:tc>
          <w:tcPr>
            <w:tcW w:w="9072" w:type="dxa"/>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w:t>
            </w:r>
            <w:r w:rsidR="00027A78">
              <w:rPr>
                <w:rFonts w:eastAsia="Times New Roman"/>
                <w:sz w:val="28"/>
              </w:rPr>
              <w:t xml:space="preserve">   </w:t>
            </w:r>
            <w:r>
              <w:rPr>
                <w:rFonts w:eastAsia="Times New Roman"/>
                <w:sz w:val="28"/>
              </w:rPr>
              <w:t xml:space="preserve">     </w:t>
            </w:r>
            <w:r w:rsidR="008F420B">
              <w:rPr>
                <w:rFonts w:eastAsia="Times New Roman"/>
                <w:sz w:val="28"/>
              </w:rPr>
              <w:t xml:space="preserve">      стр.26</w:t>
            </w:r>
          </w:p>
          <w:p w:rsidR="009917B8" w:rsidRDefault="009917B8" w:rsidP="0081350A">
            <w:pPr>
              <w:tabs>
                <w:tab w:val="left" w:pos="142"/>
              </w:tabs>
              <w:rPr>
                <w:rFonts w:eastAsia="Times New Roman"/>
                <w:sz w:val="28"/>
              </w:rPr>
            </w:pPr>
          </w:p>
        </w:tc>
      </w:tr>
      <w:tr w:rsidR="009917B8" w:rsidTr="008F420B">
        <w:trPr>
          <w:gridAfter w:val="1"/>
          <w:wAfter w:w="20" w:type="dxa"/>
        </w:trPr>
        <w:tc>
          <w:tcPr>
            <w:tcW w:w="9072" w:type="dxa"/>
          </w:tcPr>
          <w:p w:rsidR="009917B8" w:rsidRDefault="009917B8" w:rsidP="0081350A">
            <w:pPr>
              <w:tabs>
                <w:tab w:val="left" w:pos="142"/>
              </w:tabs>
              <w:snapToGrid w:val="0"/>
              <w:rPr>
                <w:rFonts w:eastAsia="Times New Roman"/>
                <w:sz w:val="28"/>
              </w:rPr>
            </w:pPr>
            <w:r>
              <w:rPr>
                <w:rFonts w:eastAsia="Times New Roman"/>
                <w:sz w:val="28"/>
              </w:rPr>
              <w:t xml:space="preserve">Глава 5.Муниципальная служба                                                            </w:t>
            </w:r>
            <w:r w:rsidR="008F420B">
              <w:rPr>
                <w:rFonts w:eastAsia="Times New Roman"/>
                <w:sz w:val="28"/>
              </w:rPr>
              <w:t xml:space="preserve">    </w:t>
            </w:r>
            <w:r w:rsidR="00075E0C">
              <w:rPr>
                <w:rFonts w:eastAsia="Times New Roman"/>
                <w:sz w:val="28"/>
              </w:rPr>
              <w:t>стр.48</w:t>
            </w:r>
          </w:p>
          <w:p w:rsidR="009917B8" w:rsidRDefault="009917B8" w:rsidP="0081350A">
            <w:pPr>
              <w:tabs>
                <w:tab w:val="left" w:pos="142"/>
              </w:tabs>
              <w:rPr>
                <w:rFonts w:eastAsia="Times New Roman"/>
                <w:sz w:val="28"/>
              </w:rPr>
            </w:pPr>
          </w:p>
        </w:tc>
      </w:tr>
      <w:tr w:rsidR="009917B8" w:rsidTr="008F420B">
        <w:trPr>
          <w:gridAfter w:val="1"/>
          <w:wAfter w:w="20" w:type="dxa"/>
        </w:trPr>
        <w:tc>
          <w:tcPr>
            <w:tcW w:w="9072" w:type="dxa"/>
          </w:tcPr>
          <w:p w:rsidR="009917B8" w:rsidRDefault="009917B8" w:rsidP="0081350A">
            <w:pPr>
              <w:tabs>
                <w:tab w:val="left" w:pos="142"/>
              </w:tabs>
              <w:snapToGrid w:val="0"/>
              <w:rPr>
                <w:rFonts w:eastAsia="Times New Roman"/>
                <w:sz w:val="28"/>
              </w:rPr>
            </w:pPr>
            <w:r>
              <w:rPr>
                <w:rFonts w:eastAsia="Times New Roman"/>
                <w:sz w:val="28"/>
              </w:rPr>
              <w:t xml:space="preserve">Глава 6.Муниципальные правовые акты                                              </w:t>
            </w:r>
            <w:r w:rsidR="008F420B">
              <w:rPr>
                <w:rFonts w:eastAsia="Times New Roman"/>
                <w:sz w:val="28"/>
              </w:rPr>
              <w:t xml:space="preserve">    стр.50</w:t>
            </w:r>
          </w:p>
          <w:p w:rsidR="009917B8" w:rsidRDefault="009917B8" w:rsidP="0081350A">
            <w:pPr>
              <w:tabs>
                <w:tab w:val="left" w:pos="142"/>
              </w:tabs>
              <w:rPr>
                <w:rFonts w:eastAsia="Times New Roman"/>
                <w:sz w:val="28"/>
              </w:rPr>
            </w:pPr>
          </w:p>
        </w:tc>
      </w:tr>
      <w:tr w:rsidR="009917B8" w:rsidTr="008F420B">
        <w:trPr>
          <w:gridAfter w:val="1"/>
          <w:wAfter w:w="20" w:type="dxa"/>
        </w:trPr>
        <w:tc>
          <w:tcPr>
            <w:tcW w:w="9072" w:type="dxa"/>
          </w:tcPr>
          <w:p w:rsidR="009917B8" w:rsidRDefault="009917B8" w:rsidP="0081350A">
            <w:pPr>
              <w:tabs>
                <w:tab w:val="left" w:pos="142"/>
              </w:tabs>
              <w:snapToGrid w:val="0"/>
              <w:rPr>
                <w:rFonts w:eastAsia="Times New Roman"/>
                <w:sz w:val="28"/>
              </w:rPr>
            </w:pPr>
            <w:r>
              <w:rPr>
                <w:rFonts w:eastAsia="Times New Roman"/>
                <w:sz w:val="28"/>
              </w:rPr>
              <w:t xml:space="preserve">Глава 7.Экономическая основа местного самоуправления                 </w:t>
            </w:r>
            <w:r w:rsidR="008F420B">
              <w:rPr>
                <w:rFonts w:eastAsia="Times New Roman"/>
                <w:sz w:val="28"/>
              </w:rPr>
              <w:t xml:space="preserve">    </w:t>
            </w:r>
            <w:r w:rsidR="00075E0C">
              <w:rPr>
                <w:rFonts w:eastAsia="Times New Roman"/>
                <w:sz w:val="28"/>
              </w:rPr>
              <w:t>стр.58</w:t>
            </w:r>
          </w:p>
          <w:p w:rsidR="009917B8" w:rsidRDefault="009917B8" w:rsidP="0081350A">
            <w:pPr>
              <w:tabs>
                <w:tab w:val="left" w:pos="142"/>
              </w:tabs>
              <w:rPr>
                <w:rFonts w:eastAsia="Times New Roman"/>
                <w:sz w:val="28"/>
              </w:rPr>
            </w:pPr>
          </w:p>
        </w:tc>
      </w:tr>
      <w:tr w:rsidR="009917B8" w:rsidTr="008F420B">
        <w:trPr>
          <w:gridAfter w:val="1"/>
          <w:wAfter w:w="20" w:type="dxa"/>
        </w:trPr>
        <w:tc>
          <w:tcPr>
            <w:tcW w:w="9072" w:type="dxa"/>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9917B8" w:rsidRDefault="009917B8" w:rsidP="0081350A">
            <w:pPr>
              <w:tabs>
                <w:tab w:val="left" w:pos="142"/>
              </w:tabs>
              <w:rPr>
                <w:rFonts w:eastAsia="Times New Roman"/>
                <w:sz w:val="28"/>
              </w:rPr>
            </w:pPr>
            <w:r>
              <w:rPr>
                <w:rFonts w:eastAsia="Times New Roman"/>
                <w:sz w:val="28"/>
              </w:rPr>
              <w:t xml:space="preserve">должностных лиц местного самоуправления поселения            </w:t>
            </w:r>
            <w:r w:rsidR="00236A5C">
              <w:rPr>
                <w:rFonts w:eastAsia="Times New Roman"/>
                <w:sz w:val="28"/>
              </w:rPr>
              <w:t xml:space="preserve"> </w:t>
            </w:r>
            <w:r>
              <w:rPr>
                <w:rFonts w:eastAsia="Times New Roman"/>
                <w:sz w:val="28"/>
              </w:rPr>
              <w:t xml:space="preserve">  </w:t>
            </w:r>
            <w:r w:rsidR="00027A78">
              <w:rPr>
                <w:rFonts w:eastAsia="Times New Roman"/>
                <w:sz w:val="28"/>
              </w:rPr>
              <w:t xml:space="preserve"> </w:t>
            </w:r>
            <w:r>
              <w:rPr>
                <w:rFonts w:eastAsia="Times New Roman"/>
                <w:sz w:val="28"/>
              </w:rPr>
              <w:t xml:space="preserve">   </w:t>
            </w:r>
            <w:r w:rsidR="008F420B">
              <w:rPr>
                <w:rFonts w:eastAsia="Times New Roman"/>
                <w:sz w:val="28"/>
              </w:rPr>
              <w:t xml:space="preserve">     стр.67</w:t>
            </w:r>
          </w:p>
          <w:p w:rsidR="009917B8" w:rsidRDefault="009917B8" w:rsidP="0081350A">
            <w:pPr>
              <w:tabs>
                <w:tab w:val="left" w:pos="142"/>
              </w:tabs>
              <w:rPr>
                <w:rFonts w:eastAsia="Times New Roman"/>
                <w:sz w:val="28"/>
              </w:rPr>
            </w:pPr>
          </w:p>
        </w:tc>
      </w:tr>
      <w:tr w:rsidR="009917B8" w:rsidTr="008F420B">
        <w:trPr>
          <w:gridAfter w:val="1"/>
          <w:wAfter w:w="20" w:type="dxa"/>
        </w:trPr>
        <w:tc>
          <w:tcPr>
            <w:tcW w:w="9072" w:type="dxa"/>
          </w:tcPr>
          <w:p w:rsidR="009917B8" w:rsidRDefault="009917B8" w:rsidP="008F420B">
            <w:pPr>
              <w:tabs>
                <w:tab w:val="left" w:pos="142"/>
                <w:tab w:val="left" w:pos="8505"/>
              </w:tabs>
              <w:snapToGrid w:val="0"/>
              <w:rPr>
                <w:rFonts w:eastAsia="Times New Roman"/>
                <w:sz w:val="28"/>
              </w:rPr>
            </w:pPr>
            <w:r>
              <w:rPr>
                <w:rFonts w:eastAsia="Times New Roman"/>
                <w:sz w:val="28"/>
              </w:rPr>
              <w:t xml:space="preserve">Глава 9.Заключительные положения                                             </w:t>
            </w:r>
            <w:r w:rsidR="00236A5C">
              <w:rPr>
                <w:rFonts w:eastAsia="Times New Roman"/>
                <w:sz w:val="28"/>
              </w:rPr>
              <w:t xml:space="preserve"> </w:t>
            </w:r>
            <w:r>
              <w:rPr>
                <w:rFonts w:eastAsia="Times New Roman"/>
                <w:sz w:val="28"/>
              </w:rPr>
              <w:t xml:space="preserve">       </w:t>
            </w:r>
            <w:r w:rsidR="008F420B">
              <w:rPr>
                <w:rFonts w:eastAsia="Times New Roman"/>
                <w:sz w:val="28"/>
              </w:rPr>
              <w:t xml:space="preserve">    стр.70</w:t>
            </w:r>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 w:rsidR="00F10C1C" w:rsidRDefault="00F10C1C" w:rsidP="0081350A"/>
    <w:p w:rsidR="009917B8" w:rsidRDefault="009917B8" w:rsidP="0081350A">
      <w:pPr>
        <w:pStyle w:val="5"/>
        <w:keepNext w:val="0"/>
      </w:pPr>
    </w:p>
    <w:p w:rsidR="009917B8" w:rsidRDefault="009917B8" w:rsidP="0081350A"/>
    <w:p w:rsidR="009917B8" w:rsidRDefault="009917B8" w:rsidP="0081350A"/>
    <w:p w:rsidR="009917B8" w:rsidRDefault="009917B8" w:rsidP="0081350A">
      <w:pPr>
        <w:pStyle w:val="5"/>
        <w:keepNext w:val="0"/>
      </w:pPr>
      <w:r>
        <w:lastRenderedPageBreak/>
        <w:t>УСТАВ ПОСЕЛЕНИЯ</w:t>
      </w:r>
    </w:p>
    <w:p w:rsidR="009917B8" w:rsidRDefault="009917B8" w:rsidP="0081350A">
      <w:pPr>
        <w:tabs>
          <w:tab w:val="left" w:pos="142"/>
        </w:tabs>
        <w:ind w:firstLine="851"/>
        <w:jc w:val="center"/>
        <w:rPr>
          <w:rFonts w:eastAsia="Times New Roman"/>
          <w:sz w:val="28"/>
        </w:rPr>
      </w:pPr>
    </w:p>
    <w:p w:rsidR="009917B8" w:rsidRDefault="001A02ED" w:rsidP="0081350A">
      <w:pPr>
        <w:tabs>
          <w:tab w:val="left" w:pos="-1276"/>
        </w:tabs>
        <w:ind w:firstLine="851"/>
        <w:jc w:val="both"/>
        <w:rPr>
          <w:sz w:val="28"/>
        </w:rPr>
      </w:pPr>
      <w:r>
        <w:rPr>
          <w:sz w:val="28"/>
        </w:rPr>
        <w:t>Настоящий устав Атаманского сельского поселения Павловского</w:t>
      </w:r>
      <w:r w:rsidR="009917B8">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w:t>
      </w:r>
      <w:r>
        <w:rPr>
          <w:sz w:val="28"/>
        </w:rPr>
        <w:t xml:space="preserve">рмы реализации жителями Атаманского сельского поселения Павловского </w:t>
      </w:r>
      <w:r w:rsidR="009917B8">
        <w:rPr>
          <w:sz w:val="28"/>
        </w:rPr>
        <w:t>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w:t>
      </w:r>
      <w:r>
        <w:rPr>
          <w:sz w:val="28"/>
        </w:rPr>
        <w:t xml:space="preserve"> органы местного самоуправления Атаманского сельского поселения Павловского</w:t>
      </w:r>
      <w:r w:rsidR="009917B8">
        <w:rPr>
          <w:sz w:val="28"/>
        </w:rPr>
        <w:t xml:space="preserve"> района.</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Pr>
          <w:b/>
          <w:sz w:val="28"/>
        </w:rPr>
        <w:t xml:space="preserve"> </w:t>
      </w:r>
      <w:r w:rsidR="001A02ED">
        <w:rPr>
          <w:sz w:val="28"/>
        </w:rPr>
        <w:t>Атаманского сельского поселения Павловского</w:t>
      </w:r>
      <w:r>
        <w:rPr>
          <w:sz w:val="28"/>
        </w:rPr>
        <w:t xml:space="preserve"> района, которому должны соответствовать все иные нормативные правовые акты органов и должностных л</w:t>
      </w:r>
      <w:r w:rsidR="001A02ED">
        <w:rPr>
          <w:sz w:val="28"/>
        </w:rPr>
        <w:t>иц местного самоуправления Атаманского</w:t>
      </w:r>
      <w:r>
        <w:rPr>
          <w:sz w:val="28"/>
        </w:rPr>
        <w:t xml:space="preserve"> сельского поселения </w:t>
      </w:r>
      <w:r w:rsidR="001A02ED" w:rsidRPr="001A02ED">
        <w:rPr>
          <w:sz w:val="28"/>
        </w:rPr>
        <w:t>Павловского</w:t>
      </w:r>
      <w:r>
        <w:rPr>
          <w:sz w:val="28"/>
        </w:rPr>
        <w:t xml:space="preserve"> района.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мун</w:t>
      </w:r>
      <w:r w:rsidR="004E2209">
        <w:rPr>
          <w:b w:val="0"/>
          <w:i w:val="0"/>
        </w:rPr>
        <w:t>иципальное образование Атаманское</w:t>
      </w:r>
      <w:r>
        <w:rPr>
          <w:b w:val="0"/>
          <w:i w:val="0"/>
        </w:rPr>
        <w:t xml:space="preserve"> сельское поселение в составе муни</w:t>
      </w:r>
      <w:r w:rsidR="004E2209">
        <w:rPr>
          <w:b w:val="0"/>
          <w:i w:val="0"/>
        </w:rPr>
        <w:t xml:space="preserve">ципального образования Павловский </w:t>
      </w:r>
      <w:r>
        <w:rPr>
          <w:b w:val="0"/>
          <w:i w:val="0"/>
        </w:rPr>
        <w:t>район</w:t>
      </w:r>
      <w:r w:rsidR="00A03B53">
        <w:rPr>
          <w:b w:val="0"/>
          <w:i w:val="0"/>
        </w:rPr>
        <w:t>»</w:t>
      </w:r>
      <w:r>
        <w:rPr>
          <w:b w:val="0"/>
          <w:i w:val="0"/>
        </w:rPr>
        <w:t xml:space="preserve"> и </w:t>
      </w:r>
      <w:r w:rsidR="00A03B53">
        <w:rPr>
          <w:b w:val="0"/>
          <w:i w:val="0"/>
        </w:rPr>
        <w:t>«</w:t>
      </w:r>
      <w:r w:rsidR="004E2209">
        <w:rPr>
          <w:b w:val="0"/>
          <w:i w:val="0"/>
        </w:rPr>
        <w:t>Атаманское</w:t>
      </w:r>
      <w:r w:rsidR="001B0045">
        <w:rPr>
          <w:b w:val="0"/>
          <w:i w:val="0"/>
        </w:rPr>
        <w:t xml:space="preserve"> </w:t>
      </w:r>
      <w:r w:rsidR="004E2209">
        <w:rPr>
          <w:b w:val="0"/>
          <w:i w:val="0"/>
        </w:rPr>
        <w:t>сельское поселение Павловского</w:t>
      </w:r>
      <w:r>
        <w:rPr>
          <w:b w:val="0"/>
          <w:i w:val="0"/>
        </w:rPr>
        <w:t xml:space="preserve"> 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Представительный орган муниципально</w:t>
      </w:r>
      <w:r w:rsidR="004E2209">
        <w:rPr>
          <w:rFonts w:eastAsia="Lucida Sans Unicode"/>
        </w:rPr>
        <w:t xml:space="preserve">го образования - Совет Атаманского сельского поселения Павловского </w:t>
      </w:r>
      <w:r>
        <w:rPr>
          <w:rFonts w:eastAsia="Lucida Sans Unicode"/>
        </w:rPr>
        <w:t xml:space="preserve">района (далее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r w:rsidR="004E2209" w:rsidRPr="004E2209">
        <w:rPr>
          <w:sz w:val="28"/>
        </w:rPr>
        <w:t>Атаманского</w:t>
      </w:r>
      <w:r w:rsidR="004E2209">
        <w:rPr>
          <w:b/>
          <w:i/>
          <w:sz w:val="28"/>
        </w:rPr>
        <w:t xml:space="preserve"> </w:t>
      </w:r>
      <w:r w:rsidR="004E2209">
        <w:rPr>
          <w:sz w:val="28"/>
        </w:rPr>
        <w:t xml:space="preserve">сельского поселения Павловского </w:t>
      </w:r>
      <w:r>
        <w:rPr>
          <w:sz w:val="28"/>
        </w:rPr>
        <w:t>района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4E2209" w:rsidRPr="004E2209">
        <w:rPr>
          <w:sz w:val="28"/>
        </w:rPr>
        <w:t>Атаманского</w:t>
      </w:r>
      <w:r w:rsidR="004E2209">
        <w:rPr>
          <w:b/>
          <w:i/>
          <w:sz w:val="28"/>
        </w:rPr>
        <w:t xml:space="preserve"> </w:t>
      </w:r>
      <w:r w:rsidR="004E2209">
        <w:rPr>
          <w:sz w:val="28"/>
        </w:rPr>
        <w:t xml:space="preserve">сельского поселения Павловского </w:t>
      </w:r>
      <w:r>
        <w:rPr>
          <w:sz w:val="28"/>
        </w:rPr>
        <w:t>района (далее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1B0045"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 Статус </w:t>
      </w:r>
      <w:r w:rsidR="009917B8">
        <w:rPr>
          <w:rFonts w:ascii="Times New Roman" w:eastAsia="Times New Roman" w:hAnsi="Times New Roman"/>
          <w:i w:val="0"/>
        </w:rPr>
        <w:t>поселения</w:t>
      </w:r>
    </w:p>
    <w:p w:rsidR="009917B8" w:rsidRDefault="001B0045" w:rsidP="0081350A">
      <w:pPr>
        <w:pStyle w:val="ad"/>
        <w:tabs>
          <w:tab w:val="left" w:pos="142"/>
          <w:tab w:val="left" w:pos="280"/>
        </w:tabs>
        <w:spacing w:after="0" w:line="100" w:lineRule="atLeast"/>
        <w:ind w:firstLine="851"/>
        <w:jc w:val="both"/>
        <w:rPr>
          <w:rFonts w:eastAsia="Times New Roman"/>
          <w:sz w:val="28"/>
        </w:rPr>
      </w:pPr>
      <w:r>
        <w:rPr>
          <w:rFonts w:eastAsia="Times New Roman"/>
          <w:sz w:val="28"/>
        </w:rPr>
        <w:t>Атаманское</w:t>
      </w:r>
      <w:r w:rsidR="009917B8">
        <w:rPr>
          <w:rFonts w:eastAsia="Times New Roman"/>
          <w:sz w:val="28"/>
        </w:rPr>
        <w:t xml:space="preserve"> сельское поселение наделено З</w:t>
      </w:r>
      <w:r>
        <w:rPr>
          <w:rFonts w:eastAsia="Times New Roman"/>
          <w:sz w:val="28"/>
        </w:rPr>
        <w:t>аконом Краснодарского края от 05 мая 2004 года № 701</w:t>
      </w:r>
      <w:r w:rsidR="009917B8">
        <w:rPr>
          <w:rFonts w:eastAsia="Times New Roman"/>
          <w:sz w:val="28"/>
        </w:rPr>
        <w:t xml:space="preserve"> - КЗ «Об установлении границ муниц</w:t>
      </w:r>
      <w:r>
        <w:rPr>
          <w:rFonts w:eastAsia="Times New Roman"/>
          <w:sz w:val="28"/>
        </w:rPr>
        <w:t>ипального образования Павловский</w:t>
      </w:r>
      <w:r w:rsidR="009917B8">
        <w:rPr>
          <w:rFonts w:eastAsia="Times New Roman"/>
          <w:sz w:val="28"/>
        </w:rPr>
        <w:t xml:space="preserve"> район, наделении его статусом муниципального района, образовании в его составе муниципальных образований –</w:t>
      </w:r>
      <w:r w:rsidRPr="001B0045">
        <w:rPr>
          <w:rFonts w:eastAsia="Times New Roman"/>
          <w:sz w:val="28"/>
        </w:rPr>
        <w:t xml:space="preserve"> </w:t>
      </w:r>
      <w:r w:rsidR="009917B8">
        <w:rPr>
          <w:rFonts w:eastAsia="Times New Roman"/>
          <w:sz w:val="28"/>
        </w:rPr>
        <w:t xml:space="preserve">сельских поселений - и установлении их границ» статусом сельского поселения, </w:t>
      </w:r>
      <w:r w:rsidR="00020872" w:rsidRPr="001071D4">
        <w:rPr>
          <w:rFonts w:eastAsia="Times New Roman"/>
          <w:sz w:val="28"/>
        </w:rPr>
        <w:t>входящего</w:t>
      </w:r>
      <w:r w:rsidR="00020872">
        <w:rPr>
          <w:rFonts w:eastAsia="Times New Roman"/>
          <w:sz w:val="28"/>
        </w:rPr>
        <w:t xml:space="preserve"> </w:t>
      </w:r>
      <w:r>
        <w:rPr>
          <w:rFonts w:eastAsia="Times New Roman"/>
          <w:sz w:val="28"/>
        </w:rPr>
        <w:t>в состав территории Павловского</w:t>
      </w:r>
      <w:r w:rsidR="009917B8">
        <w:rPr>
          <w:rFonts w:eastAsia="Times New Roman"/>
          <w:sz w:val="28"/>
        </w:rPr>
        <w:t xml:space="preserve"> района.</w:t>
      </w:r>
    </w:p>
    <w:p w:rsidR="009917B8" w:rsidRDefault="009917B8" w:rsidP="0081350A">
      <w:pPr>
        <w:ind w:firstLine="900"/>
        <w:jc w:val="both"/>
        <w:rPr>
          <w:b/>
          <w:sz w:val="28"/>
        </w:rPr>
      </w:pPr>
    </w:p>
    <w:p w:rsidR="004D51E0" w:rsidRDefault="004D51E0"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sz w:val="28"/>
        </w:rPr>
        <w:lastRenderedPageBreak/>
        <w:t xml:space="preserve"> </w:t>
      </w:r>
      <w:r>
        <w:rPr>
          <w:rFonts w:ascii="Times New Roman" w:hAnsi="Times New Roman"/>
          <w:b/>
          <w:sz w:val="28"/>
        </w:rPr>
        <w:t>Статья 3. Границы поселения</w:t>
      </w:r>
    </w:p>
    <w:p w:rsidR="009917B8" w:rsidRDefault="009917B8" w:rsidP="0081350A">
      <w:pPr>
        <w:tabs>
          <w:tab w:val="left" w:pos="142"/>
        </w:tabs>
        <w:ind w:firstLine="851"/>
        <w:jc w:val="both"/>
        <w:rPr>
          <w:rFonts w:eastAsia="Times New Roman"/>
          <w:sz w:val="28"/>
        </w:rPr>
      </w:pPr>
      <w:r>
        <w:rPr>
          <w:rFonts w:eastAsia="Times New Roman"/>
          <w:sz w:val="28"/>
        </w:rPr>
        <w:t>1. Местное самоуправление в поселении осуществляется в границах поселения, установленных Законом К</w:t>
      </w:r>
      <w:r w:rsidR="001B0045">
        <w:rPr>
          <w:rFonts w:eastAsia="Times New Roman"/>
          <w:sz w:val="28"/>
        </w:rPr>
        <w:t>раснодарского края от 05 мая 2004 года № 701</w:t>
      </w:r>
      <w:r>
        <w:rPr>
          <w:rFonts w:eastAsia="Times New Roman"/>
          <w:sz w:val="28"/>
        </w:rPr>
        <w:t xml:space="preserve"> - КЗ «Об установлении границ муниц</w:t>
      </w:r>
      <w:r w:rsidR="001B0045">
        <w:rPr>
          <w:rFonts w:eastAsia="Times New Roman"/>
          <w:sz w:val="28"/>
        </w:rPr>
        <w:t>ипального образования Павловский</w:t>
      </w:r>
      <w:r>
        <w:rPr>
          <w:rFonts w:eastAsia="Times New Roman"/>
          <w:sz w:val="28"/>
        </w:rPr>
        <w:t xml:space="preserve"> район, наделении его статусом муниципального района, образовании в его составе муниципальных образований –</w:t>
      </w:r>
      <w:r w:rsidR="001B0045" w:rsidRPr="001B0045">
        <w:rPr>
          <w:rFonts w:eastAsia="Times New Roman"/>
          <w:sz w:val="28"/>
        </w:rPr>
        <w:t xml:space="preserve"> </w:t>
      </w:r>
      <w:r>
        <w:rPr>
          <w:rFonts w:eastAsia="Times New Roman"/>
          <w:sz w:val="28"/>
        </w:rPr>
        <w:t>сельских поселений - и установлении их границ».</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Изменение границ </w:t>
      </w:r>
      <w:r w:rsidR="001B0045">
        <w:rPr>
          <w:rFonts w:ascii="Times New Roman" w:hAnsi="Times New Roman"/>
          <w:sz w:val="28"/>
        </w:rPr>
        <w:t xml:space="preserve">не допускается без учета мнения населения </w:t>
      </w:r>
      <w:r>
        <w:rPr>
          <w:rFonts w:ascii="Times New Roman" w:hAnsi="Times New Roman"/>
          <w:sz w:val="28"/>
        </w:rPr>
        <w:t>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w:t>
      </w:r>
      <w:r w:rsidR="001B0045">
        <w:rPr>
          <w:rFonts w:eastAsia="Times New Roman"/>
          <w:sz w:val="28"/>
        </w:rPr>
        <w:t xml:space="preserve">культурные, национальные и </w:t>
      </w:r>
      <w:proofErr w:type="gramStart"/>
      <w:r w:rsidR="001B0045">
        <w:rPr>
          <w:rFonts w:eastAsia="Times New Roman"/>
          <w:sz w:val="28"/>
        </w:rPr>
        <w:t xml:space="preserve">иные местные </w:t>
      </w:r>
      <w:r>
        <w:rPr>
          <w:rFonts w:eastAsia="Times New Roman"/>
          <w:sz w:val="28"/>
        </w:rPr>
        <w:t>традиции</w:t>
      </w:r>
      <w:proofErr w:type="gramEnd"/>
      <w:r w:rsidR="000F1F52" w:rsidRPr="000F1F52">
        <w:rPr>
          <w:rFonts w:eastAsiaTheme="minorHAnsi"/>
          <w:kern w:val="0"/>
          <w:sz w:val="28"/>
          <w:szCs w:val="28"/>
        </w:rPr>
        <w:t xml:space="preserve"> </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rFonts w:eastAsia="Times New Roman"/>
          <w:b/>
        </w:rPr>
        <w:t xml:space="preserve"> </w:t>
      </w:r>
      <w:r>
        <w:rPr>
          <w:rFonts w:eastAsia="Times New Roman"/>
        </w:rPr>
        <w:t xml:space="preserve">Краснодарского края, самостоятельное и под свою ответственность решение населением непосредственно </w:t>
      </w:r>
      <w:r w:rsidRPr="001071D4">
        <w:rPr>
          <w:rFonts w:eastAsia="Times New Roman"/>
        </w:rPr>
        <w:t xml:space="preserve">и </w:t>
      </w:r>
      <w:r w:rsidR="00704B3D" w:rsidRPr="001071D4">
        <w:rPr>
          <w:rFonts w:eastAsia="Times New Roman"/>
          <w:kern w:val="0"/>
          <w:szCs w:val="28"/>
          <w:lang w:eastAsia="ru-RU"/>
        </w:rPr>
        <w:t>(или)</w:t>
      </w:r>
      <w:r w:rsidR="00704B3D">
        <w:rPr>
          <w:rFonts w:eastAsia="Times New Roman"/>
          <w:b/>
          <w:kern w:val="0"/>
          <w:szCs w:val="28"/>
          <w:lang w:eastAsia="ru-RU"/>
        </w:rPr>
        <w:t xml:space="preserve"> </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w:t>
      </w:r>
      <w:r w:rsidR="0098691C">
        <w:rPr>
          <w:sz w:val="28"/>
        </w:rPr>
        <w:t xml:space="preserve">        </w:t>
      </w:r>
      <w:r>
        <w:rPr>
          <w:sz w:val="28"/>
        </w:rPr>
        <w:t xml:space="preserve">№ 131-ФЗ </w:t>
      </w:r>
      <w:r>
        <w:rPr>
          <w:rFonts w:eastAsia="Times New Roman"/>
          <w:sz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w:t>
      </w:r>
      <w:r>
        <w:rPr>
          <w:rFonts w:eastAsia="Times New Roman"/>
          <w:sz w:val="28"/>
        </w:rPr>
        <w:lastRenderedPageBreak/>
        <w:t>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w:t>
      </w:r>
      <w:r>
        <w:rPr>
          <w:rFonts w:eastAsia="Times New Roman"/>
          <w:sz w:val="28"/>
        </w:rPr>
        <w:t xml:space="preserve"> </w:t>
      </w:r>
      <w:r>
        <w:rPr>
          <w:rFonts w:eastAsia="Times New Roman"/>
          <w:b/>
          <w:sz w:val="28"/>
        </w:rPr>
        <w:t>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w:t>
      </w:r>
      <w:r w:rsidR="001B0045" w:rsidRPr="001B0045">
        <w:rPr>
          <w:rFonts w:eastAsia="Times New Roman"/>
          <w:sz w:val="28"/>
        </w:rPr>
        <w:t xml:space="preserve"> </w:t>
      </w:r>
      <w:r w:rsidR="001B0045">
        <w:rPr>
          <w:rFonts w:eastAsia="Times New Roman"/>
          <w:sz w:val="28"/>
        </w:rPr>
        <w:t xml:space="preserve">осуществляют </w:t>
      </w:r>
      <w:r>
        <w:rPr>
          <w:rFonts w:eastAsia="Times New Roman"/>
          <w:sz w:val="28"/>
        </w:rPr>
        <w:t>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2F696C" w:rsidRPr="00B50E93" w:rsidRDefault="009917B8" w:rsidP="002F696C">
      <w:pPr>
        <w:tabs>
          <w:tab w:val="left" w:pos="-1276"/>
        </w:tabs>
        <w:suppressAutoHyphens w:val="0"/>
        <w:jc w:val="center"/>
        <w:rPr>
          <w:b/>
          <w:caps/>
          <w:sz w:val="28"/>
          <w:szCs w:val="28"/>
        </w:rPr>
      </w:pPr>
      <w:r>
        <w:rPr>
          <w:rFonts w:eastAsia="Times New Roman"/>
          <w:b/>
          <w:caps/>
          <w:sz w:val="28"/>
        </w:rPr>
        <w:t xml:space="preserve">ГЛАВА </w:t>
      </w:r>
      <w:r w:rsidR="00B01C7E">
        <w:rPr>
          <w:rFonts w:eastAsia="Times New Roman"/>
          <w:b/>
          <w:caps/>
          <w:sz w:val="28"/>
        </w:rPr>
        <w:t>2</w:t>
      </w:r>
      <w:r>
        <w:rPr>
          <w:rFonts w:eastAsia="Times New Roman"/>
          <w:b/>
          <w:caps/>
          <w:sz w:val="28"/>
        </w:rPr>
        <w:t xml:space="preserve">. ВОПРОСЫ местного ЗНАЧЕНИЯ </w:t>
      </w:r>
      <w:r w:rsidR="008B65C8" w:rsidRPr="001B0045">
        <w:rPr>
          <w:rFonts w:eastAsia="Times New Roman"/>
          <w:b/>
          <w:caps/>
          <w:color w:val="000000" w:themeColor="text1"/>
          <w:sz w:val="28"/>
        </w:rPr>
        <w:t>СЕЛЬСКОГО</w:t>
      </w:r>
      <w:r w:rsidR="008B65C8">
        <w:rPr>
          <w:rFonts w:eastAsia="Times New Roman"/>
          <w:b/>
          <w:caps/>
          <w:sz w:val="28"/>
        </w:rPr>
        <w:t xml:space="preserve"> </w:t>
      </w:r>
      <w:r>
        <w:rPr>
          <w:rFonts w:eastAsia="Times New Roman"/>
          <w:b/>
          <w:caps/>
          <w:sz w:val="28"/>
        </w:rPr>
        <w:t>поселения</w:t>
      </w:r>
      <w:r w:rsidR="002F696C">
        <w:rPr>
          <w:b/>
          <w:caps/>
          <w:sz w:val="28"/>
          <w:szCs w:val="28"/>
        </w:rPr>
        <w:t xml:space="preserve">, </w:t>
      </w:r>
      <w:r w:rsidR="002F696C" w:rsidRPr="00610AD2">
        <w:rPr>
          <w:rFonts w:eastAsia="Times New Roman"/>
          <w:b/>
          <w:kern w:val="0"/>
          <w:sz w:val="28"/>
          <w:szCs w:val="28"/>
          <w:lang w:eastAsia="ru-RU"/>
        </w:rPr>
        <w:t xml:space="preserve">НАДЕЛЕНИЕ ОРГАНОВ МЕСТНОГО САМОУПРАВЛЕНИЯ </w:t>
      </w:r>
      <w:r w:rsidR="0002597E" w:rsidRPr="001B0045">
        <w:rPr>
          <w:rFonts w:eastAsia="Times New Roman"/>
          <w:b/>
          <w:caps/>
          <w:sz w:val="28"/>
        </w:rPr>
        <w:t>СЕЛЬСКОГО</w:t>
      </w:r>
      <w:r w:rsidR="0002597E">
        <w:rPr>
          <w:rFonts w:eastAsia="Times New Roman"/>
          <w:b/>
          <w:caps/>
          <w:sz w:val="28"/>
        </w:rPr>
        <w:t xml:space="preserve"> </w:t>
      </w:r>
      <w:r w:rsidR="002F696C" w:rsidRPr="0002597E">
        <w:rPr>
          <w:rFonts w:eastAsia="Times New Roman"/>
          <w:b/>
          <w:kern w:val="0"/>
          <w:sz w:val="28"/>
          <w:szCs w:val="28"/>
          <w:lang w:eastAsia="ru-RU"/>
        </w:rPr>
        <w:t>ПОСЕЛЕНИЯ</w:t>
      </w:r>
      <w:r w:rsidR="002F696C" w:rsidRPr="00610AD2">
        <w:rPr>
          <w:rFonts w:eastAsia="Times New Roman"/>
          <w:b/>
          <w:kern w:val="0"/>
          <w:sz w:val="28"/>
          <w:szCs w:val="28"/>
          <w:lang w:eastAsia="ru-RU"/>
        </w:rPr>
        <w:t xml:space="preserve"> ОТДЕЛЬНЫМИ ГОСУДАРСТВЕННЫМИ ПОЛНОМОЧИЯМИ</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1071D4" w:rsidRDefault="003647B0" w:rsidP="003647B0">
      <w:pPr>
        <w:widowControl/>
        <w:suppressAutoHyphens w:val="0"/>
        <w:autoSpaceDE w:val="0"/>
        <w:autoSpaceDN w:val="0"/>
        <w:adjustRightInd w:val="0"/>
        <w:ind w:firstLine="851"/>
        <w:jc w:val="both"/>
        <w:rPr>
          <w:sz w:val="28"/>
          <w:szCs w:val="28"/>
        </w:rPr>
      </w:pPr>
      <w:r w:rsidRPr="001071D4">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914ECB" w:rsidRDefault="009917B8"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00A4327C" w:rsidRPr="00914ECB">
        <w:rPr>
          <w:sz w:val="28"/>
          <w:szCs w:val="28"/>
        </w:rPr>
        <w:t>, в пределах полномочий, установленных законодательством Российской Федерации</w:t>
      </w:r>
      <w:r w:rsidRPr="00914ECB">
        <w:rPr>
          <w:sz w:val="28"/>
        </w:rPr>
        <w:t>;</w:t>
      </w:r>
    </w:p>
    <w:p w:rsidR="009917B8" w:rsidRPr="00914ECB" w:rsidRDefault="009917B8" w:rsidP="0081350A">
      <w:pPr>
        <w:tabs>
          <w:tab w:val="left" w:pos="-1276"/>
          <w:tab w:val="left" w:pos="1134"/>
        </w:tabs>
        <w:ind w:firstLine="851"/>
        <w:jc w:val="both"/>
        <w:rPr>
          <w:sz w:val="28"/>
        </w:rPr>
      </w:pPr>
      <w:r w:rsidRPr="00914ECB">
        <w:rPr>
          <w:sz w:val="28"/>
        </w:rPr>
        <w:t xml:space="preserve">5) дорожная деятельность в отношении </w:t>
      </w:r>
      <w:r w:rsidR="00091353" w:rsidRPr="00914ECB">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91353" w:rsidRPr="00914ECB">
        <w:rPr>
          <w:rFonts w:eastAsiaTheme="minorHAnsi"/>
          <w:b/>
          <w:kern w:val="0"/>
          <w:sz w:val="28"/>
          <w:szCs w:val="28"/>
        </w:rPr>
        <w:t xml:space="preserve"> </w:t>
      </w:r>
      <w:r w:rsidRPr="00914ECB">
        <w:rPr>
          <w:sz w:val="28"/>
        </w:rPr>
        <w:t xml:space="preserve">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w:t>
      </w:r>
      <w:r w:rsidRPr="00914ECB">
        <w:rPr>
          <w:sz w:val="28"/>
        </w:rPr>
        <w:lastRenderedPageBreak/>
        <w:t>Российской Федерации;</w:t>
      </w:r>
    </w:p>
    <w:p w:rsidR="00906D30" w:rsidRPr="00480620" w:rsidRDefault="00610AD2" w:rsidP="006C1C40">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6</w:t>
      </w:r>
      <w:r w:rsidR="006C1C40" w:rsidRPr="00480620">
        <w:rPr>
          <w:rFonts w:eastAsiaTheme="minorHAnsi"/>
          <w:kern w:val="0"/>
          <w:sz w:val="28"/>
          <w:szCs w:val="28"/>
        </w:rPr>
        <w:t xml:space="preserve">) </w:t>
      </w:r>
      <w:r w:rsidR="00906D30" w:rsidRPr="00480620">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480620" w:rsidRDefault="00610AD2" w:rsidP="0081350A">
      <w:pPr>
        <w:shd w:val="clear" w:color="auto" w:fill="FFFFFF"/>
        <w:tabs>
          <w:tab w:val="left" w:pos="-1276"/>
        </w:tabs>
        <w:ind w:firstLine="851"/>
        <w:jc w:val="both"/>
        <w:rPr>
          <w:strike/>
          <w:sz w:val="28"/>
        </w:rPr>
      </w:pPr>
      <w:r>
        <w:rPr>
          <w:sz w:val="28"/>
        </w:rPr>
        <w:t>7</w:t>
      </w:r>
      <w:r w:rsidR="009917B8" w:rsidRPr="00480620">
        <w:rPr>
          <w:sz w:val="28"/>
        </w:rPr>
        <w:t>) участие в предупреждении и ликвидации последствий чрезвычайных ситуаций в границах поселения;</w:t>
      </w:r>
    </w:p>
    <w:p w:rsidR="009917B8" w:rsidRPr="00480620" w:rsidRDefault="00610AD2" w:rsidP="0081350A">
      <w:pPr>
        <w:tabs>
          <w:tab w:val="left" w:pos="-1276"/>
          <w:tab w:val="left" w:pos="1134"/>
        </w:tabs>
        <w:ind w:firstLine="851"/>
        <w:jc w:val="both"/>
        <w:rPr>
          <w:sz w:val="28"/>
        </w:rPr>
      </w:pPr>
      <w:r>
        <w:rPr>
          <w:sz w:val="28"/>
        </w:rPr>
        <w:t>8</w:t>
      </w:r>
      <w:r w:rsidR="009917B8" w:rsidRPr="00480620">
        <w:rPr>
          <w:sz w:val="28"/>
        </w:rPr>
        <w:t>) обеспечение первичных мер пожарной безопасности в границах населенных пунктов поселения;</w:t>
      </w:r>
    </w:p>
    <w:p w:rsidR="009917B8" w:rsidRPr="00480620" w:rsidRDefault="00610AD2" w:rsidP="0081350A">
      <w:pPr>
        <w:tabs>
          <w:tab w:val="left" w:pos="-1276"/>
          <w:tab w:val="left" w:pos="1134"/>
        </w:tabs>
        <w:ind w:firstLine="851"/>
        <w:jc w:val="both"/>
        <w:rPr>
          <w:sz w:val="28"/>
        </w:rPr>
      </w:pPr>
      <w:r>
        <w:rPr>
          <w:sz w:val="28"/>
        </w:rPr>
        <w:t>9</w:t>
      </w:r>
      <w:r w:rsidR="009917B8"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Pr="00480620">
        <w:rPr>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480620">
        <w:rPr>
          <w:sz w:val="28"/>
        </w:rPr>
        <w:t>1</w:t>
      </w:r>
      <w:r w:rsidR="00610AD2">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480620" w:rsidRDefault="009917B8" w:rsidP="0081350A">
      <w:pPr>
        <w:pStyle w:val="ConsNormal"/>
        <w:ind w:firstLine="851"/>
        <w:jc w:val="both"/>
        <w:rPr>
          <w:rFonts w:ascii="Times New Roman" w:hAnsi="Times New Roman"/>
          <w:strike/>
          <w:sz w:val="28"/>
        </w:rPr>
      </w:pPr>
      <w:r w:rsidRPr="00480620">
        <w:rPr>
          <w:rFonts w:ascii="Times New Roman" w:hAnsi="Times New Roman"/>
          <w:sz w:val="28"/>
        </w:rPr>
        <w:t>1</w:t>
      </w:r>
      <w:r w:rsidR="00610AD2">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007F64D5"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480620" w:rsidRDefault="009917B8" w:rsidP="0081350A">
      <w:pPr>
        <w:autoSpaceDE w:val="0"/>
        <w:autoSpaceDN w:val="0"/>
        <w:adjustRightInd w:val="0"/>
        <w:ind w:firstLine="851"/>
        <w:jc w:val="both"/>
        <w:outlineLvl w:val="1"/>
        <w:rPr>
          <w:rFonts w:eastAsiaTheme="minorHAnsi"/>
          <w:bCs/>
          <w:kern w:val="0"/>
          <w:sz w:val="28"/>
          <w:szCs w:val="28"/>
        </w:rPr>
      </w:pPr>
      <w:r w:rsidRPr="00480620">
        <w:rPr>
          <w:sz w:val="28"/>
        </w:rPr>
        <w:t>1</w:t>
      </w:r>
      <w:r w:rsidR="00610AD2">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00091353" w:rsidRPr="00480620">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9917B8" w:rsidRPr="002624C5" w:rsidRDefault="009917B8" w:rsidP="0081350A">
      <w:pPr>
        <w:tabs>
          <w:tab w:val="left" w:pos="-1276"/>
          <w:tab w:val="left" w:pos="1134"/>
        </w:tabs>
        <w:ind w:firstLine="851"/>
        <w:jc w:val="both"/>
        <w:rPr>
          <w:sz w:val="28"/>
        </w:rPr>
      </w:pPr>
      <w:r w:rsidRPr="00480620">
        <w:rPr>
          <w:sz w:val="28"/>
        </w:rPr>
        <w:t>1</w:t>
      </w:r>
      <w:r w:rsidR="00610AD2">
        <w:rPr>
          <w:sz w:val="28"/>
        </w:rPr>
        <w:t>6</w:t>
      </w:r>
      <w:r w:rsidRPr="00480620">
        <w:rPr>
          <w:sz w:val="28"/>
        </w:rPr>
        <w:t>)</w:t>
      </w:r>
      <w:r w:rsidRPr="002624C5">
        <w:rPr>
          <w:sz w:val="28"/>
        </w:rPr>
        <w:t xml:space="preserve"> формирование архивных фондов поселения;</w:t>
      </w:r>
    </w:p>
    <w:p w:rsidR="009917B8" w:rsidRPr="00610AD2" w:rsidRDefault="00610AD2" w:rsidP="0081350A">
      <w:pPr>
        <w:tabs>
          <w:tab w:val="left" w:pos="-1276"/>
          <w:tab w:val="left" w:pos="1134"/>
        </w:tabs>
        <w:ind w:firstLine="851"/>
        <w:jc w:val="both"/>
        <w:rPr>
          <w:sz w:val="28"/>
        </w:rPr>
      </w:pPr>
      <w:r>
        <w:rPr>
          <w:sz w:val="28"/>
        </w:rPr>
        <w:t>17</w:t>
      </w:r>
      <w:r w:rsidR="009917B8" w:rsidRPr="00610AD2">
        <w:rPr>
          <w:sz w:val="28"/>
        </w:rPr>
        <w:t xml:space="preserve">) </w:t>
      </w:r>
      <w:r w:rsidR="001C7C7C" w:rsidRPr="00610AD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480620" w:rsidRDefault="00610AD2" w:rsidP="00865269">
      <w:pPr>
        <w:pStyle w:val="ConsPlusNonformat"/>
        <w:ind w:firstLine="851"/>
        <w:jc w:val="both"/>
        <w:rPr>
          <w:rFonts w:ascii="Times New Roman" w:eastAsiaTheme="minorHAnsi" w:hAnsi="Times New Roman" w:cs="Times New Roman"/>
          <w:kern w:val="0"/>
          <w:sz w:val="28"/>
          <w:szCs w:val="28"/>
        </w:rPr>
      </w:pPr>
      <w:r>
        <w:rPr>
          <w:rFonts w:ascii="Times New Roman" w:hAnsi="Times New Roman" w:cs="Times New Roman"/>
          <w:sz w:val="28"/>
        </w:rPr>
        <w:t>18</w:t>
      </w:r>
      <w:r w:rsidR="009917B8" w:rsidRPr="00480620">
        <w:rPr>
          <w:rFonts w:ascii="Times New Roman" w:hAnsi="Times New Roman" w:cs="Times New Roman"/>
          <w:sz w:val="28"/>
        </w:rPr>
        <w:t>)</w:t>
      </w:r>
      <w:r w:rsidR="009917B8" w:rsidRPr="00610AD2">
        <w:rPr>
          <w:rFonts w:ascii="Times New Roman" w:hAnsi="Times New Roman" w:cs="Times New Roman"/>
          <w:sz w:val="28"/>
        </w:rPr>
        <w:t xml:space="preserve"> </w:t>
      </w:r>
      <w:r w:rsidR="00D15528" w:rsidRPr="003F5E9A">
        <w:rPr>
          <w:rFonts w:ascii="Times New Roman" w:eastAsiaTheme="minorHAnsi" w:hAnsi="Times New Roman" w:cs="Times New Roman"/>
          <w:kern w:val="0"/>
          <w:sz w:val="28"/>
          <w:szCs w:val="28"/>
          <w:lang w:eastAsia="en-US" w:bidi="ar-SA"/>
        </w:rPr>
        <w:t xml:space="preserve">утверждение правил </w:t>
      </w:r>
      <w:r w:rsidR="00D15528" w:rsidRPr="003F5E9A">
        <w:rPr>
          <w:rFonts w:ascii="Times New Roman" w:eastAsiaTheme="minorHAnsi" w:hAnsi="Times New Roman" w:cs="Times New Roman"/>
          <w:kern w:val="0"/>
          <w:sz w:val="28"/>
          <w:szCs w:val="28"/>
        </w:rPr>
        <w:t xml:space="preserve">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w:t>
      </w:r>
      <w:r w:rsidR="00D15528" w:rsidRPr="003F5E9A">
        <w:rPr>
          <w:rFonts w:ascii="Times New Roman" w:eastAsiaTheme="minorHAnsi" w:hAnsi="Times New Roman" w:cs="Times New Roman"/>
          <w:kern w:val="0"/>
          <w:sz w:val="28"/>
          <w:szCs w:val="28"/>
        </w:rPr>
        <w:lastRenderedPageBreak/>
        <w:t>территории, установку указателей с наименованиями улиц и номерами</w:t>
      </w:r>
      <w:r w:rsidR="00865269" w:rsidRPr="003F5E9A">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домов, размещение и содержание малых архитектурных форм), а</w:t>
      </w:r>
      <w:r w:rsidR="00865269" w:rsidRPr="003F5E9A">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 xml:space="preserve">также </w:t>
      </w:r>
      <w:r w:rsidR="00D15528" w:rsidRPr="00480620">
        <w:rPr>
          <w:rFonts w:ascii="Times New Roman" w:eastAsiaTheme="minorHAnsi" w:hAnsi="Times New Roman" w:cs="Times New Roman"/>
          <w:kern w:val="0"/>
          <w:sz w:val="28"/>
          <w:szCs w:val="28"/>
        </w:rPr>
        <w:t>использования, охраны, защиты, воспроизводства городских</w:t>
      </w:r>
      <w:r w:rsidR="00865269" w:rsidRPr="00480620">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865269" w:rsidRPr="00480620">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населенных пунктов поселения;</w:t>
      </w:r>
    </w:p>
    <w:p w:rsidR="00E82929" w:rsidRDefault="00E82929" w:rsidP="00E82929">
      <w:pPr>
        <w:tabs>
          <w:tab w:val="left" w:pos="-1276"/>
          <w:tab w:val="left" w:pos="1134"/>
        </w:tabs>
        <w:suppressAutoHyphens w:val="0"/>
        <w:ind w:firstLine="851"/>
        <w:jc w:val="both"/>
        <w:rPr>
          <w:kern w:val="2"/>
          <w:sz w:val="28"/>
          <w:szCs w:val="28"/>
        </w:rPr>
      </w:pPr>
      <w:r w:rsidRPr="001B0045">
        <w:rPr>
          <w:sz w:val="28"/>
          <w:szCs w:val="28"/>
        </w:rPr>
        <w:t>19)</w:t>
      </w:r>
      <w:r>
        <w:rPr>
          <w:sz w:val="28"/>
          <w:szCs w:val="28"/>
        </w:rPr>
        <w:t xml:space="preserve"> организация ритуальных услуг и содержание мест захоронения;</w:t>
      </w:r>
    </w:p>
    <w:p w:rsidR="00E82929" w:rsidRDefault="00E82929" w:rsidP="00E82929">
      <w:pPr>
        <w:pStyle w:val="ConsNormal"/>
        <w:tabs>
          <w:tab w:val="left" w:pos="-1276"/>
        </w:tabs>
        <w:suppressAutoHyphens w:val="0"/>
        <w:ind w:firstLine="851"/>
        <w:jc w:val="both"/>
        <w:rPr>
          <w:rFonts w:ascii="Times New Roman" w:hAnsi="Times New Roman"/>
          <w:sz w:val="28"/>
          <w:szCs w:val="28"/>
        </w:rPr>
      </w:pPr>
      <w:r w:rsidRPr="001B0045">
        <w:rPr>
          <w:rFonts w:ascii="Times New Roman" w:hAnsi="Times New Roman"/>
          <w:sz w:val="28"/>
          <w:szCs w:val="28"/>
        </w:rPr>
        <w:t>20)</w:t>
      </w:r>
      <w:r>
        <w:rPr>
          <w:rFonts w:ascii="Times New Roman" w:hAnsi="Times New Roman"/>
          <w:sz w:val="28"/>
          <w:szCs w:val="28"/>
        </w:rPr>
        <w:t xml:space="preserve"> осуществление мероприятий по обеспечению безопасности людей на водных объектах, охране их жизни и здоровья;</w:t>
      </w:r>
    </w:p>
    <w:p w:rsidR="00E82929" w:rsidRDefault="00E82929" w:rsidP="00E82929">
      <w:pPr>
        <w:pStyle w:val="ConsNormal"/>
        <w:suppressAutoHyphens w:val="0"/>
        <w:ind w:firstLine="851"/>
        <w:jc w:val="both"/>
        <w:rPr>
          <w:rFonts w:ascii="Times New Roman" w:hAnsi="Times New Roman"/>
          <w:sz w:val="28"/>
          <w:szCs w:val="28"/>
        </w:rPr>
      </w:pPr>
      <w:r w:rsidRPr="001B0045">
        <w:rPr>
          <w:rFonts w:ascii="Times New Roman" w:hAnsi="Times New Roman"/>
          <w:sz w:val="28"/>
          <w:szCs w:val="28"/>
        </w:rPr>
        <w:t>21)</w:t>
      </w:r>
      <w:r>
        <w:rPr>
          <w:rFonts w:ascii="Times New Roman" w:hAnsi="Times New Roman"/>
          <w:sz w:val="28"/>
          <w:szCs w:val="28"/>
        </w:rPr>
        <w:t xml:space="preserve"> содействие в развитии сельскохозяйственного производства, создание условий для развития малого и среднего предпринимательства;</w:t>
      </w:r>
    </w:p>
    <w:p w:rsidR="00E82929" w:rsidRDefault="00E82929" w:rsidP="00E82929">
      <w:pPr>
        <w:pStyle w:val="ConsNormal"/>
        <w:suppressAutoHyphens w:val="0"/>
        <w:ind w:firstLine="851"/>
        <w:jc w:val="both"/>
        <w:rPr>
          <w:rFonts w:ascii="Times New Roman" w:hAnsi="Times New Roman"/>
          <w:sz w:val="28"/>
          <w:szCs w:val="28"/>
        </w:rPr>
      </w:pPr>
      <w:r w:rsidRPr="001B0045">
        <w:rPr>
          <w:rFonts w:ascii="Times New Roman" w:hAnsi="Times New Roman"/>
          <w:sz w:val="28"/>
          <w:szCs w:val="28"/>
        </w:rPr>
        <w:t>22)</w:t>
      </w:r>
      <w:r>
        <w:rPr>
          <w:rFonts w:ascii="Times New Roman" w:hAnsi="Times New Roman"/>
          <w:sz w:val="28"/>
          <w:szCs w:val="28"/>
        </w:rPr>
        <w:t xml:space="preserve"> организация и осуществление мероприятий по работе с детьми и молодежью в поселении;</w:t>
      </w:r>
    </w:p>
    <w:p w:rsidR="00E82929" w:rsidRDefault="00E82929" w:rsidP="00E82929">
      <w:pPr>
        <w:suppressAutoHyphens w:val="0"/>
        <w:autoSpaceDE w:val="0"/>
        <w:autoSpaceDN w:val="0"/>
        <w:adjustRightInd w:val="0"/>
        <w:ind w:firstLine="851"/>
        <w:jc w:val="both"/>
        <w:rPr>
          <w:rFonts w:eastAsia="Times New Roman"/>
          <w:kern w:val="0"/>
          <w:sz w:val="28"/>
          <w:szCs w:val="28"/>
          <w:lang w:eastAsia="ru-RU"/>
        </w:rPr>
      </w:pPr>
      <w:r w:rsidRPr="001B0045">
        <w:rPr>
          <w:rFonts w:eastAsia="Times New Roman"/>
          <w:kern w:val="0"/>
          <w:sz w:val="28"/>
          <w:szCs w:val="28"/>
          <w:lang w:eastAsia="ru-RU"/>
        </w:rPr>
        <w:t>23)</w:t>
      </w:r>
      <w:r>
        <w:rPr>
          <w:rFonts w:eastAsia="Times New Roman"/>
          <w:kern w:val="0"/>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82929" w:rsidRDefault="00E82929" w:rsidP="00E82929">
      <w:pPr>
        <w:tabs>
          <w:tab w:val="left" w:pos="0"/>
        </w:tabs>
        <w:suppressAutoHyphens w:val="0"/>
        <w:ind w:firstLine="851"/>
        <w:jc w:val="both"/>
        <w:rPr>
          <w:rFonts w:eastAsia="Arial"/>
          <w:kern w:val="2"/>
          <w:sz w:val="28"/>
          <w:szCs w:val="28"/>
          <w:lang w:eastAsia="ar-SA"/>
        </w:rPr>
      </w:pPr>
      <w:r w:rsidRPr="001B0045">
        <w:rPr>
          <w:rFonts w:eastAsia="Arial"/>
          <w:sz w:val="28"/>
          <w:szCs w:val="28"/>
        </w:rPr>
        <w:t>24)</w:t>
      </w:r>
      <w:r>
        <w:rPr>
          <w:rFonts w:eastAsia="Arial"/>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82929" w:rsidRDefault="00E82929" w:rsidP="00E82929">
      <w:pPr>
        <w:suppressAutoHyphens w:val="0"/>
        <w:ind w:firstLine="851"/>
        <w:jc w:val="both"/>
        <w:rPr>
          <w:bCs/>
          <w:sz w:val="28"/>
          <w:szCs w:val="28"/>
        </w:rPr>
      </w:pPr>
      <w:r w:rsidRPr="001B0045">
        <w:rPr>
          <w:bCs/>
          <w:sz w:val="28"/>
          <w:szCs w:val="28"/>
        </w:rPr>
        <w:t>25)</w:t>
      </w:r>
      <w:r>
        <w:rPr>
          <w:bCs/>
          <w:sz w:val="28"/>
          <w:szCs w:val="28"/>
        </w:rPr>
        <w:t xml:space="preserve">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82929" w:rsidRDefault="00E82929" w:rsidP="00E82929">
      <w:pPr>
        <w:pStyle w:val="ConsPlusNormal"/>
        <w:suppressAutoHyphens w:val="0"/>
        <w:ind w:firstLine="851"/>
        <w:jc w:val="both"/>
        <w:rPr>
          <w:rFonts w:ascii="Times New Roman" w:hAnsi="Times New Roman"/>
          <w:sz w:val="28"/>
          <w:szCs w:val="28"/>
        </w:rPr>
      </w:pPr>
      <w:r w:rsidRPr="001B0045">
        <w:rPr>
          <w:rFonts w:ascii="Times New Roman" w:hAnsi="Times New Roman"/>
          <w:sz w:val="28"/>
          <w:szCs w:val="28"/>
        </w:rPr>
        <w:t>26)</w:t>
      </w:r>
      <w:r>
        <w:rPr>
          <w:rFonts w:ascii="Times New Roman" w:hAnsi="Times New Roman"/>
          <w:sz w:val="28"/>
          <w:szCs w:val="28"/>
        </w:rPr>
        <w:t xml:space="preserve"> осуществление мер по противодействию коррупции в границах поселения;</w:t>
      </w:r>
    </w:p>
    <w:p w:rsidR="00E82929" w:rsidRDefault="00E82929" w:rsidP="00E82929">
      <w:pPr>
        <w:suppressAutoHyphens w:val="0"/>
        <w:autoSpaceDE w:val="0"/>
        <w:autoSpaceDN w:val="0"/>
        <w:adjustRightInd w:val="0"/>
        <w:ind w:firstLine="851"/>
        <w:jc w:val="both"/>
        <w:rPr>
          <w:rFonts w:eastAsia="Times New Roman"/>
          <w:kern w:val="0"/>
          <w:sz w:val="28"/>
          <w:szCs w:val="28"/>
          <w:lang w:eastAsia="ru-RU"/>
        </w:rPr>
      </w:pPr>
      <w:r w:rsidRPr="001B0045">
        <w:rPr>
          <w:rFonts w:eastAsia="Times New Roman"/>
          <w:kern w:val="0"/>
          <w:sz w:val="28"/>
          <w:szCs w:val="28"/>
          <w:lang w:eastAsia="ru-RU"/>
        </w:rPr>
        <w:t>27)</w:t>
      </w:r>
      <w:r>
        <w:rPr>
          <w:rFonts w:eastAsia="Times New Roman"/>
          <w:kern w:val="0"/>
          <w:sz w:val="28"/>
          <w:szCs w:val="28"/>
          <w:lang w:eastAsia="ru-RU"/>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917B8" w:rsidRDefault="009917B8" w:rsidP="0081350A">
      <w:pPr>
        <w:pStyle w:val="ConsNormal"/>
        <w:ind w:firstLine="851"/>
        <w:jc w:val="both"/>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1. Органы местного самоуправления поселения имеют право на:</w:t>
      </w:r>
    </w:p>
    <w:p w:rsidR="009917B8" w:rsidRPr="00F9051B" w:rsidRDefault="009917B8" w:rsidP="0081350A">
      <w:pPr>
        <w:ind w:firstLine="851"/>
        <w:jc w:val="both"/>
        <w:rPr>
          <w:sz w:val="28"/>
        </w:rPr>
      </w:pPr>
      <w:r>
        <w:rPr>
          <w:sz w:val="28"/>
        </w:rPr>
        <w:t>1) создание музеев поселения;</w:t>
      </w:r>
    </w:p>
    <w:p w:rsidR="009917B8" w:rsidRDefault="009917B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xml:space="preserve">) участие в организации и осуществлении мероприятий по </w:t>
      </w:r>
      <w:r w:rsidR="009917B8" w:rsidRPr="006C61C3">
        <w:rPr>
          <w:sz w:val="28"/>
        </w:rPr>
        <w:lastRenderedPageBreak/>
        <w:t>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1071D4">
        <w:rPr>
          <w:rFonts w:eastAsia="Times New Roman"/>
          <w:kern w:val="0"/>
          <w:sz w:val="28"/>
          <w:szCs w:val="28"/>
          <w:lang w:eastAsia="ru-RU"/>
        </w:rPr>
        <w:t>;</w:t>
      </w:r>
    </w:p>
    <w:p w:rsidR="00423FE8" w:rsidRPr="001071D4" w:rsidRDefault="00130074" w:rsidP="00423FE8">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11) </w:t>
      </w:r>
      <w:r w:rsidR="00423FE8" w:rsidRPr="001071D4">
        <w:rPr>
          <w:rFonts w:eastAsia="Times New Roman"/>
          <w:kern w:val="0"/>
          <w:sz w:val="28"/>
          <w:szCs w:val="28"/>
          <w:lang w:eastAsia="ru-RU"/>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Pr="001071D4">
        <w:rPr>
          <w:rFonts w:eastAsia="Times New Roman"/>
          <w:kern w:val="0"/>
          <w:sz w:val="28"/>
          <w:szCs w:val="28"/>
          <w:lang w:eastAsia="ru-RU"/>
        </w:rPr>
        <w:t>;</w:t>
      </w:r>
    </w:p>
    <w:p w:rsidR="00423FE8" w:rsidRPr="001071D4" w:rsidRDefault="00130074" w:rsidP="00130074">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12) </w:t>
      </w:r>
      <w:r w:rsidR="004A0836" w:rsidRPr="001071D4">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1071D4">
        <w:rPr>
          <w:rFonts w:eastAsia="Times New Roman"/>
          <w:kern w:val="0"/>
          <w:sz w:val="28"/>
          <w:szCs w:val="28"/>
          <w:lang w:eastAsia="ru-RU"/>
        </w:rPr>
        <w:t>;</w:t>
      </w:r>
    </w:p>
    <w:p w:rsidR="007C0F95" w:rsidRPr="00D40632" w:rsidRDefault="007C0F95" w:rsidP="007C0F95">
      <w:pPr>
        <w:suppressAutoHyphens w:val="0"/>
        <w:autoSpaceDE w:val="0"/>
        <w:autoSpaceDN w:val="0"/>
        <w:adjustRightInd w:val="0"/>
        <w:ind w:firstLine="851"/>
        <w:jc w:val="both"/>
        <w:rPr>
          <w:rFonts w:eastAsia="Times New Roman"/>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r w:rsidR="00BB3F9F" w:rsidRPr="00D40632">
        <w:rPr>
          <w:bCs/>
          <w:sz w:val="28"/>
          <w:szCs w:val="28"/>
        </w:rPr>
        <w:t>;</w:t>
      </w:r>
    </w:p>
    <w:p w:rsidR="00BB3F9F" w:rsidRPr="00D40632" w:rsidRDefault="00BB3F9F" w:rsidP="00BB3F9F">
      <w:pPr>
        <w:pStyle w:val="ConsPlusNormal"/>
        <w:ind w:firstLine="851"/>
        <w:jc w:val="both"/>
        <w:rPr>
          <w:rFonts w:ascii="Times New Roman" w:eastAsia="Calibri" w:hAnsi="Times New Roman" w:cs="Times New Roman"/>
          <w:bCs/>
          <w:kern w:val="0"/>
          <w:sz w:val="28"/>
          <w:szCs w:val="28"/>
          <w:lang w:eastAsia="ru-RU"/>
        </w:rPr>
      </w:pPr>
      <w:r w:rsidRPr="00D40632">
        <w:rPr>
          <w:rFonts w:ascii="Times New Roman" w:hAnsi="Times New Roman" w:cs="Times New Roman"/>
          <w:sz w:val="28"/>
          <w:szCs w:val="28"/>
        </w:rPr>
        <w:t>14)</w:t>
      </w:r>
      <w:r w:rsidRPr="00D40632">
        <w:rPr>
          <w:rFonts w:ascii="Times New Roman" w:eastAsia="Calibri" w:hAnsi="Times New Roman" w:cs="Times New Roman"/>
          <w:bCs/>
          <w:sz w:val="28"/>
          <w:szCs w:val="28"/>
        </w:rPr>
        <w:t xml:space="preserve"> </w:t>
      </w:r>
      <w:r w:rsidRPr="00D40632">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8" w:history="1">
        <w:r w:rsidRPr="00D40632">
          <w:rPr>
            <w:rFonts w:ascii="Times New Roman" w:eastAsia="Calibri" w:hAnsi="Times New Roman" w:cs="Times New Roman"/>
            <w:bCs/>
            <w:kern w:val="0"/>
            <w:sz w:val="28"/>
            <w:szCs w:val="28"/>
            <w:lang w:eastAsia="ru-RU"/>
          </w:rPr>
          <w:t>законом</w:t>
        </w:r>
      </w:hyperlink>
      <w:r w:rsidRPr="00D40632">
        <w:rPr>
          <w:rFonts w:ascii="Times New Roman" w:eastAsia="Calibri" w:hAnsi="Times New Roman" w:cs="Times New Roman"/>
          <w:bCs/>
          <w:kern w:val="0"/>
          <w:sz w:val="28"/>
          <w:szCs w:val="28"/>
          <w:lang w:eastAsia="ru-RU"/>
        </w:rPr>
        <w:t xml:space="preserve"> от </w:t>
      </w:r>
      <w:r w:rsidRPr="00D40632">
        <w:rPr>
          <w:rFonts w:ascii="Times New Roman" w:hAnsi="Times New Roman" w:cs="Times New Roman"/>
          <w:sz w:val="28"/>
          <w:szCs w:val="28"/>
        </w:rPr>
        <w:t>23.06.2016 № 182-ФЗ</w:t>
      </w:r>
      <w:r w:rsidRPr="00D40632">
        <w:rPr>
          <w:rFonts w:ascii="Times New Roman" w:eastAsia="Calibri" w:hAnsi="Times New Roman" w:cs="Times New Roman"/>
          <w:bCs/>
          <w:kern w:val="0"/>
          <w:sz w:val="28"/>
          <w:szCs w:val="28"/>
          <w:lang w:eastAsia="ru-RU"/>
        </w:rPr>
        <w:t xml:space="preserve"> «Об основах системы профилактики правонарушений в Российской Федерации».</w:t>
      </w:r>
    </w:p>
    <w:p w:rsidR="009917B8" w:rsidRDefault="009917B8"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17B8" w:rsidRDefault="009917B8"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t xml:space="preserve">1) </w:t>
      </w:r>
      <w:r w:rsidR="009917B8">
        <w:rPr>
          <w:rFonts w:eastAsia="Times New Roman"/>
          <w:sz w:val="28"/>
        </w:rPr>
        <w:t>принятие устава поселения</w:t>
      </w:r>
      <w:r w:rsidR="009917B8">
        <w:rPr>
          <w:rFonts w:eastAsia="Times New Roman"/>
          <w:b/>
          <w:sz w:val="28"/>
        </w:rPr>
        <w:t xml:space="preserve"> </w:t>
      </w:r>
      <w:r w:rsidR="009917B8">
        <w:rPr>
          <w:rFonts w:eastAsia="Times New Roman"/>
          <w:sz w:val="28"/>
        </w:rPr>
        <w:t>и внесение в него</w:t>
      </w:r>
      <w:r w:rsidR="009917B8">
        <w:rPr>
          <w:rFonts w:eastAsia="Times New Roman"/>
          <w:b/>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lastRenderedPageBreak/>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127C60" w:rsidRPr="00127C60">
        <w:rPr>
          <w:rFonts w:eastAsia="Times New Roman"/>
          <w:b/>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 организации теплоснабжения, предусмотренными Федеральным законом </w:t>
      </w:r>
      <w:r w:rsidR="00253859" w:rsidRPr="001071D4">
        <w:rPr>
          <w:rFonts w:eastAsia="Calibri"/>
          <w:kern w:val="0"/>
          <w:szCs w:val="28"/>
        </w:rPr>
        <w:t>от 27.07.2010 № 190-ФЗ</w:t>
      </w:r>
      <w:r w:rsidR="00253859" w:rsidRPr="0078386D">
        <w:rPr>
          <w:szCs w:val="28"/>
        </w:rPr>
        <w:t xml:space="preserve"> </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00D40632">
        <w:rPr>
          <w:rStyle w:val="afb"/>
          <w:rFonts w:ascii="Times New Roman" w:hAnsi="Times New Roman"/>
          <w:i w:val="0"/>
          <w:color w:val="auto"/>
          <w:sz w:val="28"/>
          <w:szCs w:val="28"/>
        </w:rPr>
        <w:t>местного самоуправления Павловский</w:t>
      </w:r>
      <w:r w:rsidRPr="00486D5B">
        <w:rPr>
          <w:rStyle w:val="afb"/>
          <w:rFonts w:ascii="Times New Roman" w:hAnsi="Times New Roman"/>
          <w:i w:val="0"/>
          <w:color w:val="auto"/>
          <w:sz w:val="28"/>
          <w:szCs w:val="28"/>
        </w:rPr>
        <w:t xml:space="preserve"> район;</w:t>
      </w:r>
    </w:p>
    <w:p w:rsidR="00B213F2" w:rsidRPr="00486D5B"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предусмотренными Федеральным законом </w:t>
      </w:r>
      <w:r w:rsidR="00253859" w:rsidRPr="001071D4">
        <w:rPr>
          <w:rFonts w:eastAsia="Calibri"/>
          <w:kern w:val="0"/>
          <w:sz w:val="28"/>
          <w:szCs w:val="28"/>
        </w:rPr>
        <w:t>от 07.12.2011 № 416-ФЗ</w:t>
      </w:r>
      <w:r w:rsidR="00253859" w:rsidRPr="00486D5B">
        <w:rPr>
          <w:rStyle w:val="afb"/>
          <w:i w:val="0"/>
          <w:color w:val="auto"/>
          <w:sz w:val="28"/>
          <w:szCs w:val="28"/>
        </w:rPr>
        <w:t xml:space="preserve"> </w:t>
      </w:r>
      <w:r w:rsidRPr="00486D5B">
        <w:rPr>
          <w:rStyle w:val="afb"/>
          <w:i w:val="0"/>
          <w:color w:val="auto"/>
          <w:sz w:val="28"/>
          <w:szCs w:val="28"/>
        </w:rPr>
        <w:t>«О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Pr>
          <w:rStyle w:val="afb"/>
          <w:i w:val="0"/>
          <w:color w:val="auto"/>
          <w:sz w:val="28"/>
          <w:szCs w:val="28"/>
        </w:rPr>
        <w:t>поселения</w:t>
      </w:r>
      <w:r w:rsidR="009917B8" w:rsidRPr="00486D5B">
        <w:rPr>
          <w:rStyle w:val="afb"/>
          <w:i w:val="0"/>
          <w:color w:val="auto"/>
          <w:sz w:val="28"/>
          <w:szCs w:val="28"/>
        </w:rPr>
        <w:t>,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6204B2">
        <w:rPr>
          <w:rStyle w:val="afb"/>
          <w:i w:val="0"/>
          <w:color w:val="auto"/>
          <w:sz w:val="28"/>
          <w:szCs w:val="28"/>
        </w:rPr>
        <w:t xml:space="preserve">, </w:t>
      </w:r>
      <w:r w:rsidR="008F1BE8" w:rsidRPr="006204B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8F1BE8">
        <w:rPr>
          <w:rFonts w:eastAsia="Calibri"/>
          <w:b/>
          <w:kern w:val="0"/>
          <w:sz w:val="28"/>
          <w:szCs w:val="28"/>
        </w:rPr>
        <w:t xml:space="preserve"> </w:t>
      </w:r>
      <w:r w:rsidRPr="00486D5B">
        <w:rPr>
          <w:rStyle w:val="afb"/>
          <w:i w:val="0"/>
          <w:color w:val="auto"/>
          <w:sz w:val="28"/>
          <w:szCs w:val="28"/>
        </w:rPr>
        <w:t>требования к которым 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w:t>
      </w:r>
      <w:r w:rsidR="009917B8" w:rsidRPr="00486D5B">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9917B8" w:rsidRPr="00486D5B">
        <w:rPr>
          <w:rFonts w:ascii="Times New Roman" w:hAnsi="Times New Roman"/>
          <w:sz w:val="28"/>
        </w:rPr>
        <w:t xml:space="preserve"> </w:t>
      </w:r>
      <w:r w:rsidR="009917B8">
        <w:rPr>
          <w:rFonts w:ascii="Times New Roman" w:hAnsi="Times New Roman"/>
          <w:sz w:val="28"/>
        </w:rPr>
        <w:t>информации о социально-</w:t>
      </w:r>
      <w:r w:rsidR="009917B8">
        <w:rPr>
          <w:rFonts w:ascii="Times New Roman" w:hAnsi="Times New Roman"/>
          <w:sz w:val="28"/>
        </w:rPr>
        <w:lastRenderedPageBreak/>
        <w:t>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025581" w:rsidRPr="00CE4878"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CE4878">
        <w:rPr>
          <w:rFonts w:eastAsiaTheme="minorHAnsi"/>
          <w:kern w:val="0"/>
          <w:sz w:val="28"/>
          <w:szCs w:val="28"/>
        </w:rPr>
        <w:t>муниципальных служащих и работников муниципальных учреждений</w:t>
      </w:r>
      <w:r w:rsidR="00EC4608"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CE4878">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6204B2">
        <w:rPr>
          <w:rFonts w:eastAsia="Times New Roman"/>
          <w:sz w:val="28"/>
        </w:rPr>
        <w:t>граждан</w:t>
      </w:r>
      <w:r w:rsidR="00A5055C">
        <w:rPr>
          <w:rFonts w:eastAsia="Times New Roman"/>
          <w:sz w:val="28"/>
        </w:rPr>
        <w:t xml:space="preserve"> </w:t>
      </w:r>
      <w:r>
        <w:rPr>
          <w:rFonts w:eastAsia="Times New Roman"/>
          <w:sz w:val="28"/>
        </w:rPr>
        <w:t>к</w:t>
      </w:r>
      <w:r>
        <w:rPr>
          <w:rFonts w:eastAsia="Times New Roman"/>
          <w:b/>
          <w:sz w:val="28"/>
        </w:rPr>
        <w:t xml:space="preserve"> </w:t>
      </w:r>
      <w:r>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rFonts w:eastAsia="Times New Roman"/>
          <w:sz w:val="28"/>
        </w:rPr>
        <w:t xml:space="preserve">пунктами </w:t>
      </w:r>
      <w:r w:rsidR="00FB68B2">
        <w:rPr>
          <w:rFonts w:eastAsia="Times New Roman"/>
          <w:sz w:val="28"/>
        </w:rPr>
        <w:t>6-8, 15, 18</w:t>
      </w:r>
      <w:r w:rsidR="00AE1F7F">
        <w:rPr>
          <w:rFonts w:eastAsia="Times New Roman"/>
          <w:sz w:val="28"/>
        </w:rPr>
        <w:t xml:space="preserve"> </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2968F8">
        <w:rPr>
          <w:rFonts w:eastAsia="Times New Roman"/>
        </w:rPr>
        <w:t xml:space="preserve"> </w:t>
      </w:r>
      <w:r>
        <w:rPr>
          <w:rFonts w:eastAsia="Times New Roman"/>
        </w:rPr>
        <w:t>совершеннолетние трудоспособные жители поселения в свободное от основной работы</w:t>
      </w:r>
      <w:r>
        <w:rPr>
          <w:rFonts w:eastAsia="Times New Roman"/>
          <w:b/>
        </w:rPr>
        <w:t xml:space="preserve"> </w:t>
      </w:r>
      <w:proofErr w:type="gramStart"/>
      <w:r>
        <w:rPr>
          <w:rFonts w:eastAsia="Times New Roman"/>
        </w:rPr>
        <w:t>или  учебы</w:t>
      </w:r>
      <w:proofErr w:type="gramEnd"/>
      <w:r>
        <w:rPr>
          <w:rFonts w:eastAsia="Times New Roman"/>
          <w:b/>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w:t>
      </w:r>
      <w:r>
        <w:rPr>
          <w:rFonts w:ascii="Times New Roman" w:hAnsi="Times New Roman"/>
          <w:sz w:val="28"/>
        </w:rPr>
        <w:t xml:space="preserve"> </w:t>
      </w:r>
      <w:r>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Pr>
          <w:rFonts w:ascii="Times New Roman" w:hAnsi="Times New Roman"/>
          <w:b/>
          <w:sz w:val="28"/>
        </w:rPr>
        <w:t xml:space="preserve"> </w:t>
      </w:r>
      <w:r w:rsidR="005254E5" w:rsidRPr="006204B2">
        <w:rPr>
          <w:rFonts w:ascii="Times New Roman" w:hAnsi="Times New Roman"/>
          <w:sz w:val="28"/>
          <w:szCs w:val="28"/>
        </w:rPr>
        <w:t>в соответствии с</w:t>
      </w:r>
      <w:r w:rsidR="005254E5">
        <w:rPr>
          <w:rFonts w:ascii="Times New Roman" w:hAnsi="Times New Roman"/>
          <w:sz w:val="24"/>
        </w:rPr>
        <w:t xml:space="preserve"> </w:t>
      </w:r>
      <w:r>
        <w:rPr>
          <w:rFonts w:ascii="Times New Roman" w:hAnsi="Times New Roman"/>
          <w:sz w:val="28"/>
        </w:rPr>
        <w:t>Федеральным законом от 06.10.2003 № 131-ФЗ</w:t>
      </w:r>
      <w:r>
        <w:rPr>
          <w:rFonts w:ascii="Times New Roman" w:hAnsi="Times New Roman"/>
          <w:b/>
          <w:i/>
          <w:sz w:val="28"/>
        </w:rPr>
        <w:t xml:space="preserve">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Наделение органов местного самоуправления поселения отдельными </w:t>
      </w:r>
      <w:r>
        <w:rPr>
          <w:rFonts w:ascii="Times New Roman" w:hAnsi="Times New Roman"/>
          <w:sz w:val="28"/>
        </w:rPr>
        <w:lastRenderedPageBreak/>
        <w:t>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6204B2" w:rsidRDefault="009917B8"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6204B2">
        <w:rPr>
          <w:rFonts w:eastAsia="Times New Roman"/>
          <w:bCs/>
          <w:iCs/>
          <w:kern w:val="0"/>
          <w:sz w:val="28"/>
          <w:szCs w:val="28"/>
          <w:lang w:eastAsia="ru-RU"/>
        </w:rPr>
        <w:t>и финансовых средств</w:t>
      </w:r>
      <w:r w:rsidR="00775F12" w:rsidRPr="00FA665B">
        <w:rPr>
          <w:sz w:val="28"/>
          <w:szCs w:val="28"/>
        </w:rPr>
        <w:t xml:space="preserve"> </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00775F12" w:rsidRPr="006204B2">
        <w:rPr>
          <w:sz w:val="28"/>
          <w:szCs w:val="28"/>
        </w:rPr>
        <w:t>Предложение об использовании собственных материальных ресурсов</w:t>
      </w:r>
      <w:r w:rsidR="00775F12" w:rsidRPr="006204B2">
        <w:rPr>
          <w:rFonts w:eastAsia="Times New Roman"/>
          <w:bCs/>
          <w:iCs/>
          <w:kern w:val="0"/>
          <w:sz w:val="28"/>
          <w:szCs w:val="28"/>
          <w:lang w:eastAsia="ru-RU"/>
        </w:rPr>
        <w:t xml:space="preserve"> и финансовых средств</w:t>
      </w:r>
      <w:r w:rsidR="00775F12"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w:t>
      </w:r>
      <w:r w:rsidR="00D40632">
        <w:rPr>
          <w:sz w:val="28"/>
        </w:rPr>
        <w:t xml:space="preserve">лномочий </w:t>
      </w:r>
      <w:proofErr w:type="gramStart"/>
      <w:r w:rsidR="00D40632">
        <w:rPr>
          <w:sz w:val="28"/>
        </w:rPr>
        <w:t xml:space="preserve">в </w:t>
      </w:r>
      <w:r>
        <w:rPr>
          <w:sz w:val="28"/>
        </w:rPr>
        <w:t>пределах</w:t>
      </w:r>
      <w:proofErr w:type="gramEnd"/>
      <w:r>
        <w:rPr>
          <w:sz w:val="28"/>
        </w:rPr>
        <w:t xml:space="preserve">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Pr>
          <w:rFonts w:ascii="Times New Roman" w:hAnsi="Times New Roman"/>
          <w:sz w:val="28"/>
        </w:rPr>
        <w:t xml:space="preserve"> </w:t>
      </w:r>
      <w:r>
        <w:rPr>
          <w:rFonts w:ascii="Times New Roman" w:hAnsi="Times New Roman"/>
          <w:sz w:val="28"/>
        </w:rPr>
        <w:t xml:space="preserve">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ConsNormal"/>
        <w:ind w:firstLine="851"/>
        <w:jc w:val="both"/>
        <w:rPr>
          <w:rFonts w:ascii="Times New Roman" w:hAnsi="Times New Roman"/>
          <w:b/>
          <w:sz w:val="28"/>
        </w:rPr>
      </w:pPr>
    </w:p>
    <w:p w:rsidR="009917B8" w:rsidRDefault="009917B8" w:rsidP="0081350A">
      <w:pPr>
        <w:pStyle w:val="9"/>
        <w:keepNext w:val="0"/>
        <w:tabs>
          <w:tab w:val="left" w:pos="851"/>
        </w:tabs>
        <w:spacing w:before="0" w:after="0" w:line="100" w:lineRule="atLeast"/>
        <w:ind w:firstLine="851"/>
        <w:rPr>
          <w:rFonts w:eastAsia="Times New Roman"/>
          <w:caps/>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xml:space="preserve">. ФОРМЫ НЕПОСРЕДСТВЕННОГО ОСУЩЕСТВЛЕНИЯ НАСЕЛЕНИЕМ местноГО самоуправлениЯ и УчастиЯ населения </w:t>
      </w:r>
      <w:r w:rsidR="008B65C8" w:rsidRPr="00D40632">
        <w:rPr>
          <w:rFonts w:eastAsia="Times New Roman"/>
          <w:caps/>
        </w:rPr>
        <w:t>СЕЛЬСКОГО</w:t>
      </w:r>
      <w:r w:rsidR="008B65C8">
        <w:rPr>
          <w:rFonts w:eastAsia="Times New Roman"/>
          <w:caps/>
        </w:rPr>
        <w:t xml:space="preserve"> </w:t>
      </w:r>
      <w:r>
        <w:rPr>
          <w:rFonts w:eastAsia="Times New Roman"/>
          <w:caps/>
        </w:rPr>
        <w:t>поселения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1. В целях решения непосредственно населе</w:t>
      </w:r>
      <w:r w:rsidR="00D40632">
        <w:rPr>
          <w:rFonts w:eastAsia="Times New Roman"/>
          <w:sz w:val="28"/>
        </w:rPr>
        <w:t>нием вопросов местного значения</w:t>
      </w:r>
      <w:r>
        <w:rPr>
          <w:rFonts w:eastAsia="Times New Roman"/>
          <w:sz w:val="28"/>
        </w:rPr>
        <w:t xml:space="preserve">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F96E17">
        <w:rPr>
          <w:rFonts w:eastAsia="Times New Roman"/>
          <w:sz w:val="28"/>
        </w:rPr>
        <w:t xml:space="preserve"> </w:t>
      </w:r>
      <w:r w:rsidR="00F96E17" w:rsidRPr="002624C5">
        <w:rPr>
          <w:rFonts w:eastAsia="Times New Roman"/>
          <w:sz w:val="28"/>
        </w:rPr>
        <w:t>и проведении</w:t>
      </w:r>
      <w:r w:rsidR="00F96E17">
        <w:rPr>
          <w:rFonts w:eastAsia="Times New Roman"/>
          <w:sz w:val="28"/>
        </w:rPr>
        <w:t xml:space="preserve"> </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lastRenderedPageBreak/>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3)</w:t>
      </w:r>
      <w:r>
        <w:rPr>
          <w:b/>
          <w:sz w:val="28"/>
        </w:rPr>
        <w:t xml:space="preserve"> </w:t>
      </w:r>
      <w:r>
        <w:rPr>
          <w:sz w:val="28"/>
        </w:rPr>
        <w:t xml:space="preserve">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 xml:space="preserve">Об основных гарантиях избирательных </w:t>
      </w:r>
      <w:proofErr w:type="gramStart"/>
      <w:r>
        <w:rPr>
          <w:color w:val="000000"/>
          <w:sz w:val="28"/>
        </w:rPr>
        <w:t>прав  и</w:t>
      </w:r>
      <w:proofErr w:type="gramEnd"/>
      <w:r>
        <w:rPr>
          <w:color w:val="000000"/>
          <w:sz w:val="28"/>
        </w:rPr>
        <w:t xml:space="preserve">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rFonts w:eastAsia="Times New Roman"/>
          <w:b/>
          <w:color w:val="000000"/>
          <w:sz w:val="28"/>
        </w:rPr>
        <w:t xml:space="preserve"> </w:t>
      </w:r>
      <w:r>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Pr>
          <w:rFonts w:eastAsia="Times New Roman"/>
          <w:b/>
          <w:color w:val="000000"/>
          <w:sz w:val="28"/>
        </w:rPr>
        <w:t xml:space="preserve"> </w:t>
      </w:r>
      <w:r>
        <w:rPr>
          <w:rFonts w:eastAsia="Times New Roman"/>
          <w:color w:val="000000"/>
          <w:sz w:val="28"/>
        </w:rPr>
        <w:t xml:space="preserve">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Pr>
          <w:rFonts w:eastAsia="Times New Roman"/>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 xml:space="preserve">территориальной избирательной комиссией муниципального </w:t>
      </w:r>
      <w:r>
        <w:rPr>
          <w:sz w:val="28"/>
        </w:rPr>
        <w:lastRenderedPageBreak/>
        <w:t>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Pr>
          <w:rFonts w:eastAsia="Times New Roman"/>
          <w:b/>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Pr>
          <w:rFonts w:eastAsia="Times New Roman"/>
          <w:b/>
          <w:color w:val="000000"/>
          <w:sz w:val="28"/>
        </w:rPr>
        <w:t xml:space="preserve"> </w:t>
      </w:r>
      <w:r>
        <w:rPr>
          <w:rFonts w:eastAsia="Times New Roman"/>
          <w:color w:val="000000"/>
          <w:sz w:val="28"/>
        </w:rPr>
        <w:t>поселения. Граждане Российской Федерации участвуют в местном</w:t>
      </w:r>
      <w:r>
        <w:rPr>
          <w:rFonts w:eastAsia="Times New Roman"/>
          <w:sz w:val="28"/>
        </w:rPr>
        <w:t xml:space="preserve"> </w:t>
      </w:r>
      <w:r>
        <w:rPr>
          <w:rFonts w:eastAsia="Times New Roman"/>
          <w:color w:val="000000"/>
          <w:sz w:val="28"/>
        </w:rPr>
        <w:t>референдуме</w:t>
      </w:r>
      <w:r>
        <w:rPr>
          <w:rFonts w:eastAsia="Times New Roman"/>
          <w:b/>
          <w:color w:val="000000"/>
          <w:sz w:val="28"/>
        </w:rPr>
        <w:t xml:space="preserve"> </w:t>
      </w:r>
      <w:r>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w:t>
      </w:r>
      <w:r>
        <w:rPr>
          <w:sz w:val="28"/>
        </w:rPr>
        <w:t xml:space="preserve"> </w:t>
      </w:r>
      <w:r>
        <w:rPr>
          <w:color w:val="000000"/>
          <w:sz w:val="28"/>
        </w:rPr>
        <w:t>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w:t>
      </w:r>
      <w:r w:rsidR="00D40632">
        <w:rPr>
          <w:color w:val="000000"/>
          <w:sz w:val="28"/>
        </w:rPr>
        <w:t xml:space="preserve">х гарантиях избирательных прав </w:t>
      </w:r>
      <w:r>
        <w:rPr>
          <w:color w:val="000000"/>
          <w:sz w:val="28"/>
        </w:rPr>
        <w:t>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r>
        <w:rPr>
          <w:sz w:val="28"/>
        </w:rPr>
        <w:t>Гарантии избирательных прав граждан при проведении муниципальных выборов, порядок назначения, подготовки, проведения</w:t>
      </w:r>
      <w:r w:rsidR="008A5688" w:rsidRPr="00D40632">
        <w:rPr>
          <w:sz w:val="28"/>
          <w:szCs w:val="28"/>
        </w:rPr>
        <w:t>,</w:t>
      </w:r>
      <w:r w:rsidR="008A5688" w:rsidRPr="00D40632">
        <w:rPr>
          <w:rFonts w:eastAsia="Calibri"/>
          <w:kern w:val="0"/>
          <w:sz w:val="28"/>
          <w:szCs w:val="28"/>
        </w:rPr>
        <w:t xml:space="preserve"> установления итогов и определения результатов</w:t>
      </w:r>
      <w:r w:rsidRPr="00D40632">
        <w:rPr>
          <w:sz w:val="28"/>
        </w:rPr>
        <w:t xml:space="preserve"> </w:t>
      </w:r>
      <w:r>
        <w:rPr>
          <w:sz w:val="28"/>
        </w:rPr>
        <w:t xml:space="preserve">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r w:rsidRPr="006204B2">
        <w:rPr>
          <w:szCs w:val="28"/>
        </w:rPr>
        <w:t>.</w:t>
      </w:r>
      <w:r w:rsidR="00286E4A" w:rsidRPr="006204B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03127A" w:rsidRDefault="00717F02"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3127A">
        <w:rPr>
          <w:szCs w:val="28"/>
        </w:rPr>
        <w:t xml:space="preserve">, за исключением случаев, предусмотренных </w:t>
      </w:r>
      <w:r w:rsidR="0003127A" w:rsidRPr="0003127A">
        <w:rPr>
          <w:szCs w:val="28"/>
        </w:rPr>
        <w:lastRenderedPageBreak/>
        <w:t>Федеральным законом от 12.06.2002 № 67-ФЗ «Об основных гарантиях избирательных прав и права на участие в референдуме граждан Российской Федерации».</w:t>
      </w:r>
    </w:p>
    <w:p w:rsidR="00717F02" w:rsidRPr="0063233B" w:rsidRDefault="00717F02"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w:t>
      </w:r>
      <w:r w:rsidR="00D40632">
        <w:rPr>
          <w:szCs w:val="28"/>
        </w:rPr>
        <w:t xml:space="preserve"> днем, либо второе воскресенье </w:t>
      </w:r>
      <w:r w:rsidRPr="0063233B">
        <w:rPr>
          <w:szCs w:val="28"/>
        </w:rPr>
        <w:t>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3D733C" w:rsidRPr="00D40632" w:rsidRDefault="003D733C" w:rsidP="003D733C">
      <w:pPr>
        <w:ind w:firstLine="709"/>
        <w:jc w:val="both"/>
        <w:rPr>
          <w:rFonts w:eastAsia="Times New Roman"/>
          <w:kern w:val="0"/>
          <w:sz w:val="28"/>
          <w:szCs w:val="28"/>
        </w:rPr>
      </w:pPr>
      <w:r w:rsidRPr="00D40632">
        <w:rPr>
          <w:rFonts w:eastAsia="Times New Roman"/>
          <w:sz w:val="28"/>
          <w:szCs w:val="28"/>
        </w:rPr>
        <w:t xml:space="preserve">4. </w:t>
      </w:r>
      <w:r w:rsidRPr="00D40632">
        <w:rPr>
          <w:sz w:val="28"/>
          <w:szCs w:val="28"/>
        </w:rPr>
        <w:t>В случае досрочного прекращения полномочий депутата</w:t>
      </w:r>
      <w:r w:rsidR="00663C85" w:rsidRPr="00D40632">
        <w:rPr>
          <w:sz w:val="28"/>
          <w:szCs w:val="28"/>
        </w:rPr>
        <w:t xml:space="preserve"> Совета</w:t>
      </w:r>
      <w:r w:rsidRPr="00D40632">
        <w:rPr>
          <w:sz w:val="28"/>
          <w:szCs w:val="28"/>
        </w:rPr>
        <w:t>,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3D733C" w:rsidRPr="00D40632" w:rsidRDefault="003D733C" w:rsidP="003D733C">
      <w:pPr>
        <w:ind w:firstLine="709"/>
        <w:jc w:val="both"/>
        <w:rPr>
          <w:sz w:val="28"/>
          <w:szCs w:val="28"/>
        </w:rPr>
      </w:pPr>
      <w:r w:rsidRPr="00D40632">
        <w:rPr>
          <w:sz w:val="28"/>
          <w:szCs w:val="28"/>
        </w:rPr>
        <w:t xml:space="preserve">Если в результате досрочного прекращения депутатских полномочий </w:t>
      </w:r>
      <w:r w:rsidR="00663C85" w:rsidRPr="00D40632">
        <w:rPr>
          <w:sz w:val="28"/>
          <w:szCs w:val="28"/>
        </w:rPr>
        <w:t>Совет</w:t>
      </w:r>
      <w:r w:rsidRPr="00D40632">
        <w:rPr>
          <w:sz w:val="28"/>
          <w:szCs w:val="28"/>
        </w:rPr>
        <w:t xml:space="preserve">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3D733C" w:rsidRPr="00D40632" w:rsidRDefault="003D733C" w:rsidP="003D733C">
      <w:pPr>
        <w:ind w:firstLine="709"/>
        <w:jc w:val="both"/>
        <w:rPr>
          <w:sz w:val="28"/>
          <w:szCs w:val="28"/>
        </w:rPr>
      </w:pPr>
      <w:r w:rsidRPr="00D40632">
        <w:rPr>
          <w:sz w:val="28"/>
          <w:szCs w:val="28"/>
        </w:rPr>
        <w:t xml:space="preserve">Дополнительные выборы не назначаются и не проводятся, если в результате этих выборов депутат </w:t>
      </w:r>
      <w:r w:rsidR="00663C85" w:rsidRPr="00D40632">
        <w:rPr>
          <w:sz w:val="28"/>
          <w:szCs w:val="28"/>
        </w:rPr>
        <w:t xml:space="preserve">Совета </w:t>
      </w:r>
      <w:r w:rsidRPr="00D40632">
        <w:rPr>
          <w:sz w:val="28"/>
          <w:szCs w:val="28"/>
        </w:rPr>
        <w:t>не может быть избран на срок более одного года.</w:t>
      </w:r>
    </w:p>
    <w:p w:rsidR="003D733C" w:rsidRPr="00D40632" w:rsidRDefault="003D733C" w:rsidP="003D733C">
      <w:pPr>
        <w:pStyle w:val="WW-3"/>
        <w:tabs>
          <w:tab w:val="left" w:pos="142"/>
        </w:tabs>
        <w:rPr>
          <w:rFonts w:eastAsia="Times New Roman"/>
          <w:b w:val="0"/>
          <w:i w:val="0"/>
          <w:szCs w:val="28"/>
        </w:rPr>
      </w:pPr>
      <w:r w:rsidRPr="00D40632">
        <w:rPr>
          <w:b w:val="0"/>
          <w:i w:val="0"/>
          <w:szCs w:val="28"/>
        </w:rPr>
        <w:t xml:space="preserve">Если в результате досрочного прекращения депутатских полномочий </w:t>
      </w:r>
      <w:r w:rsidR="00663C85" w:rsidRPr="00D40632">
        <w:rPr>
          <w:b w:val="0"/>
          <w:i w:val="0"/>
          <w:szCs w:val="28"/>
        </w:rPr>
        <w:t>Совет</w:t>
      </w:r>
      <w:r w:rsidRPr="00D40632">
        <w:rPr>
          <w:b w:val="0"/>
          <w:i w:val="0"/>
          <w:szCs w:val="28"/>
        </w:rPr>
        <w:t xml:space="preserve">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w:t>
      </w:r>
      <w:r w:rsidR="00663C85" w:rsidRPr="00D40632">
        <w:rPr>
          <w:b w:val="0"/>
          <w:i w:val="0"/>
          <w:szCs w:val="28"/>
        </w:rPr>
        <w:t>данной статьи</w:t>
      </w:r>
      <w:r w:rsidRPr="00D40632">
        <w:rPr>
          <w:b w:val="0"/>
          <w:i w:val="0"/>
          <w:szCs w:val="28"/>
        </w:rPr>
        <w:t>.</w:t>
      </w:r>
    </w:p>
    <w:p w:rsidR="009917B8" w:rsidRPr="00D40632" w:rsidRDefault="003D733C" w:rsidP="0081350A">
      <w:pPr>
        <w:tabs>
          <w:tab w:val="left" w:pos="142"/>
        </w:tabs>
        <w:ind w:firstLine="851"/>
        <w:jc w:val="both"/>
        <w:rPr>
          <w:sz w:val="28"/>
          <w:szCs w:val="28"/>
        </w:rPr>
      </w:pPr>
      <w:r w:rsidRPr="00D40632">
        <w:rPr>
          <w:sz w:val="28"/>
        </w:rPr>
        <w:t>5</w:t>
      </w:r>
      <w:r w:rsidR="009917B8" w:rsidRPr="00D40632">
        <w:rPr>
          <w:sz w:val="28"/>
        </w:rPr>
        <w:t xml:space="preserve">. </w:t>
      </w:r>
      <w:r w:rsidR="0039287C" w:rsidRPr="00D40632">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917B8" w:rsidRDefault="009917B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00D40632" w:rsidRPr="00D40632">
        <w:rPr>
          <w:sz w:val="28"/>
        </w:rPr>
        <w:t>.</w:t>
      </w:r>
      <w:r>
        <w:t xml:space="preserve"> </w:t>
      </w:r>
    </w:p>
    <w:p w:rsidR="005E18B5" w:rsidRPr="006204B2" w:rsidRDefault="005E18B5" w:rsidP="005E18B5">
      <w:pPr>
        <w:widowControl/>
        <w:suppressAutoHyphens w:val="0"/>
        <w:autoSpaceDE w:val="0"/>
        <w:autoSpaceDN w:val="0"/>
        <w:adjustRightInd w:val="0"/>
        <w:ind w:firstLine="851"/>
        <w:jc w:val="both"/>
        <w:rPr>
          <w:sz w:val="28"/>
          <w:szCs w:val="28"/>
        </w:rPr>
      </w:pPr>
      <w:r w:rsidRPr="006204B2">
        <w:rPr>
          <w:rFonts w:eastAsia="Times New Roman"/>
          <w:bCs/>
          <w:kern w:val="0"/>
          <w:sz w:val="28"/>
          <w:szCs w:val="28"/>
          <w:lang w:eastAsia="ru-RU"/>
        </w:rPr>
        <w:t xml:space="preserve">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w:t>
      </w:r>
      <w:r w:rsidRPr="006204B2">
        <w:rPr>
          <w:rFonts w:eastAsia="Times New Roman"/>
          <w:bCs/>
          <w:kern w:val="0"/>
          <w:sz w:val="28"/>
          <w:szCs w:val="28"/>
          <w:lang w:eastAsia="ru-RU"/>
        </w:rPr>
        <w:lastRenderedPageBreak/>
        <w:t>досрочные выборы главы поселения не могут быть назначены до вступления решения суда в законную силу.</w:t>
      </w:r>
    </w:p>
    <w:p w:rsidR="008571DE" w:rsidRPr="001412BF" w:rsidRDefault="003D733C" w:rsidP="008571DE">
      <w:pPr>
        <w:ind w:firstLine="851"/>
        <w:jc w:val="both"/>
        <w:rPr>
          <w:sz w:val="28"/>
          <w:szCs w:val="28"/>
        </w:rPr>
      </w:pPr>
      <w:r w:rsidRPr="00D40632">
        <w:rPr>
          <w:sz w:val="28"/>
        </w:rPr>
        <w:t>6</w:t>
      </w:r>
      <w:r w:rsidR="009917B8" w:rsidRPr="00D40632">
        <w:rPr>
          <w:sz w:val="28"/>
        </w:rPr>
        <w:t>.</w:t>
      </w:r>
      <w:r w:rsidR="009917B8">
        <w:t xml:space="preserve"> </w:t>
      </w:r>
      <w:r w:rsidR="009917B8">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63233B">
        <w:rPr>
          <w:sz w:val="28"/>
          <w:szCs w:val="28"/>
        </w:rPr>
        <w:t>сентября</w:t>
      </w:r>
      <w:r w:rsidR="009917B8" w:rsidRPr="000C2261">
        <w:rPr>
          <w:sz w:val="28"/>
          <w:szCs w:val="28"/>
        </w:rPr>
        <w:t xml:space="preserve"> </w:t>
      </w:r>
      <w:r w:rsidR="009917B8">
        <w:rPr>
          <w:sz w:val="28"/>
        </w:rPr>
        <w:t>года, в котором истекают полномочия органа местного самоуправления, избранного на досрочных выборах</w:t>
      </w:r>
      <w:r w:rsidR="008571DE"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03127A">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8571DE" w:rsidRPr="00DF4928">
        <w:rPr>
          <w:sz w:val="28"/>
          <w:szCs w:val="28"/>
        </w:rPr>
        <w:t>.</w:t>
      </w:r>
    </w:p>
    <w:p w:rsidR="009917B8" w:rsidRDefault="003D733C" w:rsidP="0081350A">
      <w:pPr>
        <w:ind w:firstLine="851"/>
        <w:jc w:val="both"/>
        <w:rPr>
          <w:sz w:val="28"/>
        </w:rPr>
      </w:pPr>
      <w:r w:rsidRPr="00D40632">
        <w:rPr>
          <w:rFonts w:eastAsia="Times New Roman"/>
          <w:sz w:val="28"/>
        </w:rPr>
        <w:t>7</w:t>
      </w:r>
      <w:r w:rsidR="009917B8" w:rsidRPr="00D40632">
        <w:rPr>
          <w:rFonts w:eastAsia="Times New Roman"/>
          <w:sz w:val="28"/>
        </w:rPr>
        <w:t>.</w:t>
      </w:r>
      <w:r w:rsidR="009917B8">
        <w:rPr>
          <w:rFonts w:eastAsia="Times New Roman"/>
          <w:sz w:val="28"/>
        </w:rPr>
        <w:t xml:space="preserve"> Результаты муниципальных выборов подлежат официальному опубликованию (обнародованию) в сроки, установленные</w:t>
      </w:r>
      <w:r w:rsidR="009917B8">
        <w:rPr>
          <w:rFonts w:eastAsia="Times New Roman"/>
        </w:rPr>
        <w:t xml:space="preserve"> </w:t>
      </w:r>
      <w:r w:rsidR="009917B8">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Pr>
          <w:rFonts w:eastAsia="Times New Roman"/>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t xml:space="preserve"> </w:t>
      </w: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Pr>
          <w:rFonts w:eastAsia="Times New Roman"/>
          <w:b/>
          <w:sz w:val="28"/>
        </w:rPr>
        <w:t xml:space="preserve"> </w:t>
      </w:r>
      <w:r>
        <w:rPr>
          <w:rFonts w:eastAsia="Times New Roman"/>
          <w:sz w:val="28"/>
        </w:rPr>
        <w:t>комиссии (комитета) Совета, а также</w:t>
      </w:r>
      <w:r>
        <w:rPr>
          <w:rFonts w:eastAsia="Times New Roman"/>
          <w:b/>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5. Отзыв по указанным основаниям не освобождает депутата Совета, </w:t>
      </w:r>
      <w:r>
        <w:rPr>
          <w:rFonts w:eastAsia="Times New Roman"/>
          <w:b w:val="0"/>
          <w:i w:val="0"/>
          <w:color w:val="000000"/>
          <w:sz w:val="28"/>
        </w:rPr>
        <w:lastRenderedPageBreak/>
        <w:t>главу поселения</w:t>
      </w:r>
      <w:r>
        <w:rPr>
          <w:rFonts w:eastAsia="Times New Roman"/>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w:t>
      </w:r>
      <w:r w:rsidR="00FD7F06" w:rsidRPr="00862F09">
        <w:rPr>
          <w:color w:val="000000"/>
          <w:sz w:val="28"/>
          <w:szCs w:val="28"/>
        </w:rPr>
        <w:t xml:space="preserve">, </w:t>
      </w:r>
      <w:proofErr w:type="gramStart"/>
      <w:r w:rsidR="00FD7F06" w:rsidRPr="00862F09">
        <w:rPr>
          <w:color w:val="000000"/>
          <w:sz w:val="28"/>
          <w:szCs w:val="28"/>
        </w:rPr>
        <w:t>74.1</w:t>
      </w:r>
      <w:r w:rsidR="00FD7F06" w:rsidRPr="00FA665B">
        <w:rPr>
          <w:color w:val="000000"/>
          <w:sz w:val="28"/>
          <w:szCs w:val="28"/>
        </w:rPr>
        <w:t xml:space="preserve"> </w:t>
      </w:r>
      <w:r>
        <w:rPr>
          <w:rFonts w:eastAsia="Times New Roman"/>
          <w:color w:val="000000"/>
          <w:sz w:val="28"/>
        </w:rPr>
        <w:t xml:space="preserve"> Федерального</w:t>
      </w:r>
      <w:proofErr w:type="gramEnd"/>
      <w:r>
        <w:rPr>
          <w:rFonts w:eastAsia="Times New Roman"/>
          <w:color w:val="000000"/>
          <w:sz w:val="28"/>
        </w:rPr>
        <w:t xml:space="preserve">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Pr="006204B2" w:rsidRDefault="009917B8" w:rsidP="0081350A">
      <w:pPr>
        <w:tabs>
          <w:tab w:val="left" w:pos="-900"/>
          <w:tab w:val="left" w:pos="142"/>
        </w:tabs>
        <w:ind w:firstLine="851"/>
        <w:jc w:val="both"/>
        <w:rPr>
          <w:rFonts w:eastAsia="Times New Roman"/>
          <w:sz w:val="28"/>
        </w:rPr>
      </w:pPr>
      <w:r>
        <w:rPr>
          <w:rFonts w:eastAsia="Times New Roman"/>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rFonts w:eastAsia="Times New Roman"/>
          <w:sz w:val="28"/>
        </w:rPr>
        <w:t>отзыва.</w:t>
      </w:r>
    </w:p>
    <w:p w:rsidR="009917B8" w:rsidRPr="006204B2" w:rsidRDefault="0094135B" w:rsidP="0081350A">
      <w:pPr>
        <w:pStyle w:val="31"/>
        <w:tabs>
          <w:tab w:val="left" w:pos="142"/>
        </w:tabs>
        <w:ind w:firstLine="851"/>
        <w:jc w:val="both"/>
        <w:rPr>
          <w:rFonts w:eastAsia="Times New Roman"/>
          <w:sz w:val="28"/>
        </w:rPr>
      </w:pPr>
      <w:r w:rsidRPr="006204B2">
        <w:rPr>
          <w:rFonts w:eastAsia="Times New Roman"/>
          <w:color w:val="000000"/>
          <w:sz w:val="28"/>
        </w:rPr>
        <w:t>7</w:t>
      </w:r>
      <w:r w:rsidR="009917B8" w:rsidRPr="006204B2">
        <w:rPr>
          <w:rFonts w:eastAsia="Times New Roman"/>
          <w:color w:val="000000"/>
          <w:sz w:val="28"/>
        </w:rPr>
        <w:t xml:space="preserve">. </w:t>
      </w:r>
      <w:r w:rsidR="009917B8" w:rsidRPr="006204B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6204B2" w:rsidRDefault="009917B8" w:rsidP="0081350A">
      <w:pPr>
        <w:pStyle w:val="31"/>
        <w:tabs>
          <w:tab w:val="left" w:pos="142"/>
        </w:tabs>
        <w:ind w:firstLine="851"/>
        <w:jc w:val="both"/>
        <w:rPr>
          <w:rFonts w:eastAsia="Times New Roman"/>
          <w:sz w:val="28"/>
        </w:rPr>
      </w:pPr>
      <w:r w:rsidRPr="006204B2">
        <w:rPr>
          <w:rFonts w:eastAsia="Times New Roman"/>
          <w:sz w:val="28"/>
        </w:rPr>
        <w:t>Инициативная группа образуется гражданами,</w:t>
      </w:r>
      <w:r w:rsidRPr="006204B2">
        <w:rPr>
          <w:rFonts w:eastAsia="Times New Roman"/>
          <w:b/>
          <w:sz w:val="28"/>
        </w:rPr>
        <w:t xml:space="preserve"> </w:t>
      </w:r>
      <w:r w:rsidRPr="006204B2">
        <w:rPr>
          <w:rFonts w:eastAsia="Times New Roman"/>
          <w:sz w:val="28"/>
        </w:rPr>
        <w:t xml:space="preserve">указанными в части 1 настоящей </w:t>
      </w:r>
      <w:proofErr w:type="gramStart"/>
      <w:r w:rsidRPr="006204B2">
        <w:rPr>
          <w:rFonts w:eastAsia="Times New Roman"/>
          <w:sz w:val="28"/>
        </w:rPr>
        <w:t>статьи,</w:t>
      </w:r>
      <w:r w:rsidRPr="006204B2">
        <w:rPr>
          <w:rFonts w:eastAsia="Times New Roman"/>
          <w:b/>
          <w:sz w:val="28"/>
        </w:rPr>
        <w:t xml:space="preserve"> </w:t>
      </w:r>
      <w:r w:rsidRPr="006204B2">
        <w:rPr>
          <w:rFonts w:eastAsia="Times New Roman"/>
          <w:sz w:val="28"/>
        </w:rPr>
        <w:t xml:space="preserve"> по</w:t>
      </w:r>
      <w:proofErr w:type="gramEnd"/>
      <w:r w:rsidRPr="006204B2">
        <w:rPr>
          <w:rFonts w:eastAsia="Times New Roman"/>
          <w:sz w:val="28"/>
        </w:rPr>
        <w:t xml:space="preserve"> месту своего жительства на собрании. </w:t>
      </w:r>
    </w:p>
    <w:p w:rsidR="009917B8" w:rsidRPr="006204B2" w:rsidRDefault="0094135B" w:rsidP="0081350A">
      <w:pPr>
        <w:pStyle w:val="ad"/>
        <w:tabs>
          <w:tab w:val="left" w:pos="142"/>
        </w:tabs>
        <w:spacing w:after="0" w:line="100" w:lineRule="atLeast"/>
        <w:ind w:firstLine="851"/>
        <w:jc w:val="both"/>
        <w:rPr>
          <w:rFonts w:eastAsia="Times New Roman"/>
          <w:sz w:val="28"/>
        </w:rPr>
      </w:pPr>
      <w:r w:rsidRPr="006204B2">
        <w:rPr>
          <w:rFonts w:eastAsia="Times New Roman"/>
          <w:sz w:val="28"/>
        </w:rPr>
        <w:t>8</w:t>
      </w:r>
      <w:r w:rsidR="009917B8" w:rsidRPr="006204B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6204B2"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rFonts w:eastAsia="Times New Roman"/>
          <w:b/>
          <w:color w:val="000000"/>
          <w:sz w:val="28"/>
        </w:rPr>
        <w:t xml:space="preserve">, </w:t>
      </w:r>
      <w:r w:rsidRPr="006204B2">
        <w:rPr>
          <w:rFonts w:eastAsia="Times New Roman"/>
          <w:color w:val="000000"/>
          <w:sz w:val="28"/>
        </w:rPr>
        <w:t>но не менее 10 человек.</w:t>
      </w:r>
    </w:p>
    <w:p w:rsidR="009917B8" w:rsidRPr="006204B2" w:rsidRDefault="0094135B" w:rsidP="0081350A">
      <w:pPr>
        <w:tabs>
          <w:tab w:val="left" w:pos="142"/>
        </w:tabs>
        <w:autoSpaceDE w:val="0"/>
        <w:ind w:firstLine="851"/>
        <w:jc w:val="both"/>
        <w:rPr>
          <w:rFonts w:eastAsia="Times New Roman"/>
          <w:color w:val="000000"/>
          <w:sz w:val="28"/>
        </w:rPr>
      </w:pPr>
      <w:r w:rsidRPr="006204B2">
        <w:rPr>
          <w:rFonts w:eastAsia="Times New Roman"/>
          <w:color w:val="000000"/>
          <w:sz w:val="28"/>
        </w:rPr>
        <w:t>9</w:t>
      </w:r>
      <w:r w:rsidR="009917B8" w:rsidRPr="006204B2">
        <w:rPr>
          <w:rFonts w:eastAsia="Times New Roman"/>
          <w:color w:val="000000"/>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rFonts w:eastAsia="Times New Roman"/>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Pr>
          <w:rFonts w:eastAsia="Times New Roman"/>
          <w:b/>
          <w:color w:val="000000"/>
          <w:sz w:val="28"/>
        </w:rPr>
        <w:t xml:space="preserve"> </w:t>
      </w:r>
      <w:r>
        <w:rPr>
          <w:rFonts w:eastAsia="Times New Roman"/>
          <w:color w:val="000000"/>
          <w:sz w:val="28"/>
        </w:rPr>
        <w:t xml:space="preserve">отзываемого лица и протокол собрания инициативной группы, </w:t>
      </w:r>
      <w:r w:rsidR="00C36084" w:rsidRPr="006204B2">
        <w:rPr>
          <w:rFonts w:eastAsia="Times New Roman"/>
          <w:color w:val="000000"/>
          <w:sz w:val="28"/>
        </w:rPr>
        <w:t>на котором</w:t>
      </w:r>
      <w:r w:rsidR="00C36084">
        <w:rPr>
          <w:rFonts w:eastAsia="Times New Roman"/>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 xml:space="preserve">1) об образовании инициативной группы по отзыву депутата Совета, </w:t>
      </w:r>
      <w:r>
        <w:rPr>
          <w:rFonts w:eastAsia="Times New Roman"/>
          <w:color w:val="000000"/>
          <w:sz w:val="28"/>
        </w:rPr>
        <w:lastRenderedPageBreak/>
        <w:t>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Pr>
          <w:b/>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0</w:t>
      </w:r>
      <w:r w:rsidRPr="0009600D">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09600D">
        <w:rPr>
          <w:rFonts w:eastAsia="Times New Roman"/>
          <w:sz w:val="28"/>
        </w:rPr>
        <w:t xml:space="preserve"> Совета</w:t>
      </w:r>
      <w:r w:rsidRPr="0009600D">
        <w:rPr>
          <w:rFonts w:eastAsia="Times New Roman"/>
          <w:color w:val="000000"/>
          <w:sz w:val="28"/>
        </w:rPr>
        <w:t xml:space="preserve">, главы </w:t>
      </w:r>
      <w:r w:rsidRPr="0009600D">
        <w:rPr>
          <w:rFonts w:eastAsia="Times New Roman"/>
          <w:sz w:val="28"/>
        </w:rPr>
        <w:t>поселения</w:t>
      </w:r>
      <w:r w:rsidRPr="0009600D">
        <w:rPr>
          <w:rFonts w:eastAsia="Times New Roman"/>
          <w:color w:val="000000"/>
          <w:sz w:val="28"/>
        </w:rPr>
        <w:t>.</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D40632" w:rsidRDefault="00A8761A" w:rsidP="0081350A">
      <w:pPr>
        <w:tabs>
          <w:tab w:val="left" w:pos="142"/>
        </w:tabs>
        <w:autoSpaceDE w:val="0"/>
        <w:ind w:firstLine="851"/>
        <w:jc w:val="both"/>
        <w:rPr>
          <w:rFonts w:eastAsia="Times New Roman"/>
          <w:color w:val="000000"/>
          <w:sz w:val="28"/>
          <w:szCs w:val="28"/>
        </w:rPr>
      </w:pPr>
      <w:r w:rsidRPr="00D40632">
        <w:rPr>
          <w:sz w:val="28"/>
          <w:szCs w:val="28"/>
        </w:rPr>
        <w:t xml:space="preserve">Подписные листы изготавливаются по форме, установленной </w:t>
      </w:r>
      <w:r w:rsidRPr="00D40632">
        <w:rPr>
          <w:color w:val="000000"/>
          <w:sz w:val="28"/>
          <w:szCs w:val="28"/>
        </w:rPr>
        <w:t>приложением 9 к Федеральному закону от 12.06.2002 № 67-ФЗ «</w:t>
      </w:r>
      <w:r w:rsidRPr="00D40632">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D40632">
        <w:rPr>
          <w:color w:val="000000"/>
          <w:sz w:val="28"/>
          <w:szCs w:val="28"/>
        </w:rPr>
        <w:t>Законом Краснодарского края от 23.07.2003 № 606-КЗ «О референдумах в Краснодарском крае».</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1</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9600D" w:rsidRDefault="00DB6164"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009917B8"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2</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9600D">
        <w:rPr>
          <w:color w:val="000000"/>
          <w:sz w:val="28"/>
          <w:szCs w:val="28"/>
        </w:rPr>
        <w:t xml:space="preserve">количество </w:t>
      </w:r>
      <w:r w:rsidRPr="0009600D">
        <w:rPr>
          <w:rFonts w:eastAsia="Times New Roman"/>
          <w:color w:val="000000"/>
          <w:sz w:val="28"/>
        </w:rPr>
        <w:t>подписей, необходимое для назначения голосования по отзыву, но не более чем на 10 процентов.</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3</w:t>
      </w:r>
      <w:r w:rsidRPr="0009600D">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09600D">
        <w:rPr>
          <w:color w:val="000000"/>
          <w:sz w:val="28"/>
        </w:rPr>
        <w:t xml:space="preserve">Изготовление подписных листов оплачивается из соответствующего фонда по отзыву. </w:t>
      </w:r>
      <w:r w:rsidRPr="0009600D">
        <w:rPr>
          <w:rFonts w:eastAsia="Times New Roman"/>
          <w:color w:val="000000"/>
          <w:sz w:val="28"/>
        </w:rPr>
        <w:t xml:space="preserve">Период сбора подписей составляет 20 дней. </w:t>
      </w:r>
    </w:p>
    <w:p w:rsidR="009917B8" w:rsidRPr="0009600D" w:rsidRDefault="009917B8" w:rsidP="0094135B">
      <w:pPr>
        <w:tabs>
          <w:tab w:val="left" w:pos="142"/>
        </w:tabs>
        <w:autoSpaceDE w:val="0"/>
        <w:ind w:firstLine="851"/>
        <w:jc w:val="both"/>
        <w:rPr>
          <w:sz w:val="28"/>
        </w:rPr>
      </w:pPr>
      <w:r w:rsidRPr="0009600D">
        <w:rPr>
          <w:rFonts w:eastAsia="Times New Roman"/>
          <w:color w:val="000000"/>
          <w:sz w:val="28"/>
        </w:rPr>
        <w:t>1</w:t>
      </w:r>
      <w:r w:rsidR="0094135B" w:rsidRPr="0009600D">
        <w:rPr>
          <w:rFonts w:eastAsia="Times New Roman"/>
          <w:color w:val="000000"/>
          <w:sz w:val="28"/>
        </w:rPr>
        <w:t>4</w:t>
      </w:r>
      <w:r w:rsidRPr="0009600D">
        <w:rPr>
          <w:rFonts w:eastAsia="Times New Roman"/>
          <w:color w:val="000000"/>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09600D">
        <w:rPr>
          <w:sz w:val="28"/>
        </w:rPr>
        <w:t xml:space="preserve"> </w:t>
      </w:r>
    </w:p>
    <w:p w:rsidR="006179CF" w:rsidRPr="0009600D" w:rsidRDefault="006179CF" w:rsidP="0094135B">
      <w:pPr>
        <w:tabs>
          <w:tab w:val="left" w:pos="142"/>
        </w:tabs>
        <w:autoSpaceDE w:val="0"/>
        <w:ind w:firstLine="851"/>
        <w:jc w:val="both"/>
        <w:rPr>
          <w:rFonts w:eastAsia="Times New Roman"/>
          <w:color w:val="000000"/>
          <w:sz w:val="28"/>
        </w:rPr>
      </w:pPr>
      <w:r w:rsidRPr="0009600D">
        <w:rPr>
          <w:rFonts w:eastAsia="Times New Roman"/>
          <w:color w:val="000000"/>
          <w:sz w:val="28"/>
        </w:rPr>
        <w:t>Проверке подлежат все представленные подписи.</w:t>
      </w:r>
    </w:p>
    <w:p w:rsidR="009917B8" w:rsidRPr="0009600D" w:rsidRDefault="00CD29C4"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5</w:t>
      </w:r>
      <w:r w:rsidRPr="0009600D">
        <w:rPr>
          <w:rFonts w:eastAsia="Times New Roman"/>
          <w:color w:val="000000"/>
          <w:sz w:val="28"/>
        </w:rPr>
        <w:t xml:space="preserve">. </w:t>
      </w:r>
      <w:r w:rsidR="009917B8" w:rsidRPr="0009600D">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09600D">
        <w:rPr>
          <w:rFonts w:eastAsia="Times New Roman"/>
          <w:sz w:val="28"/>
        </w:rPr>
        <w:t xml:space="preserve"> Совета</w:t>
      </w:r>
      <w:r w:rsidR="009917B8" w:rsidRPr="0009600D">
        <w:rPr>
          <w:rFonts w:eastAsia="Times New Roman"/>
          <w:color w:val="000000"/>
          <w:sz w:val="28"/>
        </w:rPr>
        <w:t xml:space="preserve">, главы </w:t>
      </w:r>
      <w:r w:rsidR="009917B8" w:rsidRPr="0009600D">
        <w:rPr>
          <w:rFonts w:eastAsia="Times New Roman"/>
          <w:sz w:val="28"/>
        </w:rPr>
        <w:t xml:space="preserve">поселения </w:t>
      </w:r>
      <w:r w:rsidR="009917B8" w:rsidRPr="0009600D">
        <w:rPr>
          <w:rFonts w:eastAsia="Times New Roman"/>
          <w:color w:val="000000"/>
          <w:sz w:val="28"/>
        </w:rPr>
        <w:t xml:space="preserve">требованиям действующего законодательства, </w:t>
      </w:r>
      <w:r w:rsidR="009917B8" w:rsidRPr="0009600D">
        <w:rPr>
          <w:rFonts w:eastAsia="Times New Roman"/>
          <w:color w:val="000000"/>
          <w:sz w:val="28"/>
        </w:rPr>
        <w:lastRenderedPageBreak/>
        <w:t xml:space="preserve">настоящего устава.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 xml:space="preserve">Если в результате соответствующей проверки установлено, что представленных подписей достаточно для </w:t>
      </w:r>
      <w:r w:rsidRPr="0009600D">
        <w:rPr>
          <w:rFonts w:eastAsia="Times New Roman"/>
          <w:color w:val="000000"/>
          <w:sz w:val="28"/>
        </w:rPr>
        <w:t>выдвижения инициативы по отзыву</w:t>
      </w:r>
      <w:r w:rsidRPr="0009600D">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6</w:t>
      </w:r>
      <w:r w:rsidRPr="0009600D">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09600D">
        <w:rPr>
          <w:rFonts w:eastAsia="Times New Roman"/>
          <w:sz w:val="28"/>
        </w:rPr>
        <w:t xml:space="preserve">в части 15 </w:t>
      </w:r>
      <w:r w:rsidRPr="0009600D">
        <w:rPr>
          <w:rFonts w:eastAsia="Times New Roman"/>
          <w:sz w:val="28"/>
        </w:rPr>
        <w:t xml:space="preserve">настоящей статьи. </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Решение о назначении голосования должно быть</w:t>
      </w:r>
      <w:r w:rsidR="00E971B3" w:rsidRPr="0009600D">
        <w:rPr>
          <w:rFonts w:eastAsia="Times New Roman"/>
          <w:color w:val="000000"/>
          <w:sz w:val="28"/>
        </w:rPr>
        <w:t xml:space="preserve"> принято</w:t>
      </w:r>
      <w:r w:rsidRPr="0009600D">
        <w:rPr>
          <w:rFonts w:eastAsia="Times New Roman"/>
          <w:color w:val="000000"/>
          <w:sz w:val="28"/>
        </w:rPr>
        <w:t xml:space="preserve"> не </w:t>
      </w:r>
      <w:proofErr w:type="gramStart"/>
      <w:r w:rsidRPr="0009600D">
        <w:rPr>
          <w:rFonts w:eastAsia="Times New Roman"/>
          <w:color w:val="000000"/>
          <w:sz w:val="28"/>
        </w:rPr>
        <w:t>позднее  чем</w:t>
      </w:r>
      <w:proofErr w:type="gramEnd"/>
      <w:r w:rsidRPr="0009600D">
        <w:rPr>
          <w:rFonts w:eastAsia="Times New Roman"/>
          <w:color w:val="000000"/>
          <w:sz w:val="28"/>
        </w:rPr>
        <w:t xml:space="preserve"> за 55 дней до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1</w:t>
      </w:r>
      <w:r w:rsidR="0094135B" w:rsidRPr="0009600D">
        <w:rPr>
          <w:sz w:val="28"/>
          <w:szCs w:val="28"/>
        </w:rPr>
        <w:t>7</w:t>
      </w:r>
      <w:r w:rsidRPr="0009600D">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8</w:t>
      </w:r>
      <w:r w:rsidRPr="0009600D">
        <w:rPr>
          <w:rFonts w:eastAsia="Times New Roman"/>
          <w:sz w:val="28"/>
        </w:rPr>
        <w:t>. Для участия в голосовании по отзыву избиратель получает бюллетень для голосования по отзыву.</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Форма и текст бюллетеня, число бюллетеней, а также порядок осуществления контроля за изготовлением бюллетеней </w:t>
      </w:r>
      <w:proofErr w:type="gramStart"/>
      <w:r w:rsidRPr="0009600D">
        <w:rPr>
          <w:rFonts w:eastAsia="Times New Roman"/>
          <w:color w:val="000000"/>
          <w:sz w:val="28"/>
        </w:rPr>
        <w:t>утверждается  комиссией</w:t>
      </w:r>
      <w:proofErr w:type="gramEnd"/>
      <w:r w:rsidRPr="0009600D">
        <w:rPr>
          <w:rFonts w:eastAsia="Times New Roman"/>
          <w:color w:val="000000"/>
          <w:sz w:val="28"/>
        </w:rPr>
        <w:t xml:space="preserve"> не позднее чем за </w:t>
      </w:r>
      <w:r w:rsidR="00EB0B4E" w:rsidRPr="0009600D">
        <w:rPr>
          <w:rFonts w:eastAsia="Times New Roman"/>
          <w:color w:val="000000"/>
          <w:sz w:val="28"/>
        </w:rPr>
        <w:t xml:space="preserve">20 </w:t>
      </w:r>
      <w:r w:rsidRPr="0009600D">
        <w:rPr>
          <w:rFonts w:eastAsia="Times New Roman"/>
          <w:color w:val="000000"/>
          <w:sz w:val="28"/>
        </w:rPr>
        <w:t>дней до дня голосования. Текст бюллетеня должен быть размещен только на одной его стороне.</w:t>
      </w:r>
    </w:p>
    <w:p w:rsidR="009917B8" w:rsidRPr="0009600D" w:rsidRDefault="0094135B" w:rsidP="0081350A">
      <w:pPr>
        <w:tabs>
          <w:tab w:val="left" w:pos="142"/>
        </w:tabs>
        <w:autoSpaceDE w:val="0"/>
        <w:ind w:firstLine="851"/>
        <w:jc w:val="both"/>
        <w:rPr>
          <w:rFonts w:eastAsia="Times New Roman"/>
          <w:color w:val="000000"/>
          <w:sz w:val="28"/>
        </w:rPr>
      </w:pPr>
      <w:r w:rsidRPr="0009600D">
        <w:rPr>
          <w:rFonts w:eastAsia="Times New Roman"/>
          <w:color w:val="000000"/>
          <w:sz w:val="28"/>
        </w:rPr>
        <w:t>19</w:t>
      </w:r>
      <w:r w:rsidR="009917B8" w:rsidRPr="0009600D">
        <w:rPr>
          <w:rFonts w:eastAsia="Times New Roman"/>
          <w:color w:val="000000"/>
          <w:sz w:val="28"/>
        </w:rPr>
        <w:t xml:space="preserve">.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w:t>
      </w:r>
      <w:proofErr w:type="gramStart"/>
      <w:r w:rsidR="009917B8" w:rsidRPr="0009600D">
        <w:rPr>
          <w:rFonts w:eastAsia="Times New Roman"/>
          <w:color w:val="000000"/>
          <w:sz w:val="28"/>
        </w:rPr>
        <w:lastRenderedPageBreak/>
        <w:t>волеизъявления</w:t>
      </w:r>
      <w:proofErr w:type="gramEnd"/>
      <w:r w:rsidR="009917B8" w:rsidRPr="0009600D">
        <w:rPr>
          <w:rFonts w:eastAsia="Times New Roman"/>
          <w:color w:val="000000"/>
          <w:sz w:val="28"/>
        </w:rPr>
        <w:t xml:space="preserve"> голосующего словами: «За отзыв», «Против отзыва», под которыми помещаются пустые квадраты.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0</w:t>
      </w:r>
      <w:r w:rsidRPr="0009600D">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09600D">
        <w:rPr>
          <w:rStyle w:val="afc"/>
          <w:i w:val="0"/>
          <w:sz w:val="28"/>
          <w:szCs w:val="28"/>
        </w:rPr>
        <w:t>от 12.06.2002 № 67-ФЗ</w:t>
      </w:r>
      <w:r w:rsidR="00EC7643" w:rsidRPr="0009600D">
        <w:rPr>
          <w:rFonts w:eastAsia="Times New Roman"/>
          <w:sz w:val="28"/>
        </w:rPr>
        <w:t xml:space="preserve"> </w:t>
      </w:r>
      <w:r w:rsidRPr="0009600D">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09600D">
        <w:rPr>
          <w:rStyle w:val="afc"/>
          <w:i w:val="0"/>
          <w:sz w:val="28"/>
          <w:szCs w:val="28"/>
        </w:rPr>
        <w:t>от 23.07.2003 № 606-КЗ</w:t>
      </w:r>
      <w:r w:rsidR="00EC7643" w:rsidRPr="0009600D">
        <w:rPr>
          <w:rFonts w:eastAsia="Times New Roman"/>
          <w:sz w:val="28"/>
        </w:rPr>
        <w:t xml:space="preserve"> </w:t>
      </w:r>
      <w:r w:rsidRPr="0009600D">
        <w:rPr>
          <w:rFonts w:eastAsia="Times New Roman"/>
          <w:sz w:val="28"/>
        </w:rPr>
        <w:t xml:space="preserve">«О референдумах в Краснодарском крае» </w:t>
      </w:r>
      <w:r w:rsidRPr="0009600D">
        <w:rPr>
          <w:sz w:val="28"/>
        </w:rPr>
        <w:t xml:space="preserve">с учетом особенностей, предусмотренных Федеральным законом от 06.10.2003 № 131-ФЗ </w:t>
      </w:r>
      <w:r w:rsidR="00A03B53" w:rsidRPr="0009600D">
        <w:rPr>
          <w:sz w:val="28"/>
        </w:rPr>
        <w:t>«</w:t>
      </w:r>
      <w:r w:rsidRPr="0009600D">
        <w:rPr>
          <w:sz w:val="28"/>
        </w:rPr>
        <w:t>Об общих принципах организации местного самоуправления в Российской Федерации</w:t>
      </w:r>
      <w:r w:rsidR="00A03B53" w:rsidRPr="0009600D">
        <w:rPr>
          <w:sz w:val="28"/>
        </w:rPr>
        <w:t>»</w:t>
      </w:r>
      <w:r w:rsidRPr="0009600D">
        <w:rPr>
          <w:sz w:val="28"/>
        </w:rPr>
        <w:t>.</w:t>
      </w:r>
      <w:r w:rsidRPr="0009600D">
        <w:rPr>
          <w:sz w:val="26"/>
        </w:rPr>
        <w:t xml:space="preserve"> </w:t>
      </w:r>
      <w:r w:rsidRPr="0009600D">
        <w:rPr>
          <w:rFonts w:eastAsia="Times New Roman"/>
          <w:sz w:val="28"/>
        </w:rPr>
        <w:t xml:space="preserve">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1</w:t>
      </w:r>
      <w:r w:rsidRPr="0009600D">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9600D" w:rsidRDefault="009917B8" w:rsidP="0081350A">
      <w:pPr>
        <w:tabs>
          <w:tab w:val="left" w:pos="-900"/>
          <w:tab w:val="left" w:pos="142"/>
        </w:tabs>
        <w:ind w:firstLine="851"/>
        <w:jc w:val="both"/>
        <w:rPr>
          <w:rFonts w:eastAsia="Times New Roman"/>
          <w:sz w:val="28"/>
        </w:rPr>
      </w:pPr>
      <w:r w:rsidRPr="0009600D">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sz w:val="28"/>
        </w:rPr>
        <w:t>2</w:t>
      </w:r>
      <w:r w:rsidR="0094135B" w:rsidRPr="0009600D">
        <w:rPr>
          <w:rFonts w:eastAsia="Times New Roman"/>
          <w:sz w:val="28"/>
        </w:rPr>
        <w:t>2</w:t>
      </w:r>
      <w:r w:rsidRPr="0009600D">
        <w:rPr>
          <w:rFonts w:eastAsia="Times New Roman"/>
          <w:sz w:val="28"/>
        </w:rPr>
        <w:t xml:space="preserve">. </w:t>
      </w:r>
      <w:r w:rsidRPr="0009600D">
        <w:rPr>
          <w:rFonts w:eastAsia="Times New Roman"/>
          <w:color w:val="000000"/>
          <w:sz w:val="28"/>
        </w:rPr>
        <w:t xml:space="preserve">В случае невыполнения условия, предусмотренного </w:t>
      </w:r>
      <w:r w:rsidR="00700F8F" w:rsidRPr="0009600D">
        <w:rPr>
          <w:rFonts w:eastAsia="Times New Roman"/>
          <w:color w:val="000000"/>
          <w:sz w:val="28"/>
        </w:rPr>
        <w:t xml:space="preserve">частью 21 </w:t>
      </w:r>
      <w:r w:rsidRPr="0009600D">
        <w:rPr>
          <w:rFonts w:eastAsia="Times New Roman"/>
          <w:color w:val="000000"/>
          <w:sz w:val="28"/>
        </w:rPr>
        <w:t>настоящей статьи, комиссия признает решение об отзыве не принятым.</w:t>
      </w:r>
    </w:p>
    <w:p w:rsidR="009917B8" w:rsidRPr="0009600D" w:rsidRDefault="009917B8" w:rsidP="0081350A">
      <w:pPr>
        <w:tabs>
          <w:tab w:val="left" w:pos="142"/>
        </w:tabs>
        <w:autoSpaceDE w:val="0"/>
        <w:ind w:firstLine="851"/>
        <w:jc w:val="both"/>
        <w:rPr>
          <w:rFonts w:eastAsia="Times New Roman"/>
          <w:i/>
          <w:strike/>
          <w:color w:val="000000"/>
          <w:sz w:val="28"/>
        </w:rPr>
      </w:pPr>
      <w:r w:rsidRPr="0009600D">
        <w:rPr>
          <w:rFonts w:eastAsia="Times New Roman"/>
          <w:color w:val="000000"/>
          <w:sz w:val="28"/>
        </w:rPr>
        <w:t>2</w:t>
      </w:r>
      <w:r w:rsidR="0094135B" w:rsidRPr="0009600D">
        <w:rPr>
          <w:rFonts w:eastAsia="Times New Roman"/>
          <w:color w:val="000000"/>
          <w:sz w:val="28"/>
        </w:rPr>
        <w:t>3</w:t>
      </w:r>
      <w:r w:rsidRPr="0009600D">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09600D">
        <w:rPr>
          <w:rFonts w:eastAsia="Times New Roman"/>
          <w:i/>
          <w:strike/>
          <w:color w:val="000000"/>
          <w:sz w:val="28"/>
        </w:rPr>
        <w:t xml:space="preserve">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4</w:t>
      </w:r>
      <w:r w:rsidRPr="0009600D">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5</w:t>
      </w:r>
      <w:r w:rsidRPr="0009600D">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09600D">
        <w:rPr>
          <w:rFonts w:eastAsia="Times New Roman"/>
          <w:sz w:val="28"/>
        </w:rPr>
        <w:t xml:space="preserve">со дня </w:t>
      </w:r>
      <w:r w:rsidRPr="0009600D">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9600D" w:rsidRDefault="009917B8" w:rsidP="002D72D0">
      <w:pPr>
        <w:autoSpaceDE w:val="0"/>
        <w:autoSpaceDN w:val="0"/>
        <w:adjustRightInd w:val="0"/>
        <w:ind w:firstLine="851"/>
        <w:jc w:val="both"/>
        <w:outlineLvl w:val="1"/>
        <w:rPr>
          <w:sz w:val="28"/>
        </w:rPr>
      </w:pPr>
      <w:r w:rsidRPr="0009600D">
        <w:rPr>
          <w:sz w:val="28"/>
        </w:rPr>
        <w:t>2</w:t>
      </w:r>
      <w:r w:rsidR="0094135B" w:rsidRPr="0009600D">
        <w:rPr>
          <w:sz w:val="28"/>
        </w:rPr>
        <w:t>6</w:t>
      </w:r>
      <w:r w:rsidRPr="0009600D">
        <w:rPr>
          <w:sz w:val="28"/>
        </w:rPr>
        <w:t>. В случаях, предусмотренных Федеральным законом от 06.10.2003</w:t>
      </w:r>
      <w:r w:rsidR="00A336AE" w:rsidRPr="0009600D">
        <w:rPr>
          <w:sz w:val="28"/>
        </w:rPr>
        <w:t xml:space="preserve">        </w:t>
      </w:r>
      <w:r w:rsidRPr="0009600D">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r w:rsidR="00C30DC7" w:rsidRPr="0009600D">
        <w:rPr>
          <w:sz w:val="28"/>
        </w:rPr>
        <w:t xml:space="preserve"> </w:t>
      </w:r>
    </w:p>
    <w:p w:rsidR="009917B8" w:rsidRPr="0009600D" w:rsidRDefault="009917B8" w:rsidP="008875E2">
      <w:pPr>
        <w:pStyle w:val="ad"/>
        <w:spacing w:after="0" w:line="100" w:lineRule="atLeast"/>
        <w:ind w:firstLine="851"/>
        <w:jc w:val="both"/>
        <w:rPr>
          <w:sz w:val="28"/>
        </w:rPr>
      </w:pPr>
      <w:r w:rsidRPr="0009600D">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w:t>
      </w:r>
      <w:r w:rsidR="00A03B53" w:rsidRPr="0009600D">
        <w:rPr>
          <w:sz w:val="28"/>
        </w:rPr>
        <w:t xml:space="preserve">      </w:t>
      </w:r>
      <w:r w:rsidRPr="0009600D">
        <w:rPr>
          <w:sz w:val="28"/>
        </w:rPr>
        <w:t xml:space="preserve">№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w:t>
      </w:r>
      <w:r w:rsidRPr="0009600D">
        <w:rPr>
          <w:sz w:val="28"/>
        </w:rPr>
        <w:lastRenderedPageBreak/>
        <w:t>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09600D" w:rsidRDefault="009917B8" w:rsidP="002D5A50">
      <w:pPr>
        <w:tabs>
          <w:tab w:val="left" w:pos="-900"/>
        </w:tabs>
        <w:ind w:firstLine="851"/>
        <w:jc w:val="both"/>
        <w:rPr>
          <w:rFonts w:eastAsiaTheme="minorHAnsi"/>
          <w:kern w:val="0"/>
          <w:sz w:val="28"/>
          <w:szCs w:val="28"/>
        </w:rPr>
      </w:pPr>
      <w:r w:rsidRPr="0009600D">
        <w:rPr>
          <w:sz w:val="28"/>
        </w:rPr>
        <w:t>2</w:t>
      </w:r>
      <w:r w:rsidR="0094135B" w:rsidRPr="0009600D">
        <w:rPr>
          <w:sz w:val="28"/>
        </w:rPr>
        <w:t>7</w:t>
      </w:r>
      <w:r w:rsidRPr="0009600D">
        <w:rPr>
          <w:sz w:val="28"/>
        </w:rPr>
        <w:t xml:space="preserve">. </w:t>
      </w:r>
      <w:r w:rsidR="00BE16A1" w:rsidRPr="0009600D">
        <w:rPr>
          <w:rFonts w:eastAsiaTheme="minorHAnsi"/>
          <w:kern w:val="0"/>
          <w:sz w:val="28"/>
          <w:szCs w:val="28"/>
        </w:rPr>
        <w:t>Голосование по вопросам изменения границ поселения, преобразования поселения</w:t>
      </w:r>
      <w:r w:rsidR="00552C0D" w:rsidRPr="00373D72">
        <w:rPr>
          <w:rFonts w:eastAsiaTheme="minorHAnsi"/>
          <w:kern w:val="0"/>
          <w:sz w:val="28"/>
          <w:szCs w:val="28"/>
        </w:rPr>
        <w:t xml:space="preserve">, </w:t>
      </w:r>
      <w:r w:rsidR="00BE16A1" w:rsidRPr="0009600D">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9600D">
        <w:rPr>
          <w:sz w:val="28"/>
          <w:szCs w:val="28"/>
        </w:rPr>
        <w:t xml:space="preserve">части его территории, </w:t>
      </w:r>
      <w:r w:rsidR="00BE16A1" w:rsidRPr="0009600D">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9600D" w:rsidRDefault="00A019B9" w:rsidP="00A019B9">
      <w:pPr>
        <w:tabs>
          <w:tab w:val="left" w:pos="-900"/>
        </w:tabs>
        <w:suppressAutoHyphens w:val="0"/>
        <w:ind w:firstLine="851"/>
        <w:jc w:val="both"/>
        <w:rPr>
          <w:sz w:val="28"/>
          <w:szCs w:val="28"/>
        </w:rPr>
      </w:pPr>
      <w:r w:rsidRPr="0009600D">
        <w:rPr>
          <w:sz w:val="28"/>
          <w:szCs w:val="28"/>
        </w:rPr>
        <w:t>2</w:t>
      </w:r>
      <w:r w:rsidR="0094135B" w:rsidRPr="0009600D">
        <w:rPr>
          <w:sz w:val="28"/>
          <w:szCs w:val="28"/>
        </w:rPr>
        <w:t>8</w:t>
      </w:r>
      <w:r w:rsidRPr="0009600D">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w:t>
      </w:r>
      <w:r>
        <w:rPr>
          <w:rFonts w:eastAsia="Times New Roman"/>
          <w:b w:val="0"/>
        </w:rPr>
        <w:t xml:space="preserve"> </w:t>
      </w:r>
      <w:r>
        <w:rPr>
          <w:rFonts w:eastAsia="Times New Roman"/>
        </w:rPr>
        <w:t>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b/>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w:t>
      </w:r>
      <w:r>
        <w:rPr>
          <w:rFonts w:eastAsia="Times New Roman"/>
        </w:rPr>
        <w:lastRenderedPageBreak/>
        <w:t>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1311B8" w:rsidP="0081350A">
      <w:pPr>
        <w:pStyle w:val="22"/>
        <w:tabs>
          <w:tab w:val="left" w:pos="142"/>
        </w:tabs>
        <w:spacing w:before="0" w:after="0"/>
        <w:ind w:firstLine="851"/>
        <w:rPr>
          <w:rFonts w:eastAsia="Times New Roman"/>
        </w:rPr>
      </w:pPr>
      <w:r>
        <w:rPr>
          <w:rFonts w:eastAsia="Times New Roman"/>
        </w:rPr>
        <w:t xml:space="preserve">4. </w:t>
      </w:r>
      <w:r w:rsidR="009917B8">
        <w:rPr>
          <w:rFonts w:eastAsia="Times New Roman"/>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w:t>
      </w:r>
      <w:r>
        <w:rPr>
          <w:rFonts w:eastAsia="Times New Roman"/>
        </w:rPr>
        <w:t>ункт, не являющийся поселением;</w:t>
      </w:r>
      <w:r w:rsidR="009917B8">
        <w:rPr>
          <w:rFonts w:eastAsia="Times New Roman"/>
        </w:rPr>
        <w:t xml:space="preserve">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8E32B3">
        <w:rPr>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3A19B7">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утверждение сметы доходов и расходов территориального </w:t>
      </w:r>
      <w:r>
        <w:rPr>
          <w:rFonts w:ascii="Times New Roman" w:hAnsi="Times New Roman"/>
          <w:sz w:val="28"/>
        </w:rPr>
        <w:lastRenderedPageBreak/>
        <w:t>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w:t>
      </w:r>
      <w:r>
        <w:rPr>
          <w:rFonts w:eastAsia="Times New Roman"/>
          <w:sz w:val="28"/>
        </w:rPr>
        <w:t xml:space="preserve"> </w:t>
      </w:r>
      <w:r>
        <w:rPr>
          <w:rFonts w:eastAsia="Times New Roman"/>
          <w:b/>
          <w:sz w:val="28"/>
        </w:rPr>
        <w:t>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lastRenderedPageBreak/>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3. На публичные слушания должны выноситься: </w:t>
      </w:r>
    </w:p>
    <w:p w:rsidR="009917B8" w:rsidRPr="00913325" w:rsidRDefault="009917B8" w:rsidP="0081350A">
      <w:pPr>
        <w:pStyle w:val="22"/>
        <w:spacing w:before="0" w:after="0"/>
        <w:ind w:firstLine="851"/>
        <w:rPr>
          <w:strike/>
        </w:rPr>
      </w:pPr>
      <w:r>
        <w:rPr>
          <w:rFonts w:eastAsia="Times New Roman"/>
        </w:rPr>
        <w:t>1) проект устава поселения, а также проект решения Совета о внесении изменений и дополнений в устав поселения</w:t>
      </w:r>
      <w:r>
        <w:t xml:space="preserve">, кроме случаев, когда </w:t>
      </w:r>
      <w:r w:rsidR="00873C9B" w:rsidRPr="00913325">
        <w:rPr>
          <w:rFonts w:eastAsia="Times New Roman"/>
          <w:kern w:val="0"/>
          <w:szCs w:val="28"/>
          <w:lang w:eastAsia="ru-RU"/>
        </w:rPr>
        <w:t xml:space="preserve">в устав поселения вносятся изменения в форме точного воспроизведения положений </w:t>
      </w:r>
      <w:hyperlink r:id="rId9" w:history="1">
        <w:r w:rsidR="00873C9B" w:rsidRPr="00913325">
          <w:rPr>
            <w:rStyle w:val="afa"/>
            <w:rFonts w:eastAsia="Times New Roman"/>
            <w:color w:val="auto"/>
            <w:kern w:val="0"/>
            <w:szCs w:val="28"/>
            <w:u w:val="none"/>
            <w:lang w:eastAsia="ru-RU"/>
          </w:rPr>
          <w:t>Конституции</w:t>
        </w:r>
      </w:hyperlink>
      <w:r w:rsidR="00873C9B" w:rsidRPr="00913325">
        <w:rPr>
          <w:rFonts w:eastAsia="Times New Roman"/>
          <w:kern w:val="0"/>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917B8" w:rsidRDefault="009917B8" w:rsidP="0081350A">
      <w:pPr>
        <w:pStyle w:val="22"/>
        <w:tabs>
          <w:tab w:val="left" w:pos="-35"/>
        </w:tabs>
        <w:spacing w:before="0" w:after="0"/>
        <w:ind w:firstLine="851"/>
        <w:rPr>
          <w:rFonts w:eastAsia="Times New Roman"/>
        </w:rPr>
      </w:pPr>
      <w:r>
        <w:t>2) проект местного бюджета и отчет</w:t>
      </w:r>
      <w:r w:rsidR="00E64CF2">
        <w:t xml:space="preserve"> </w:t>
      </w:r>
      <w:r>
        <w:t>о его исполнении</w:t>
      </w:r>
      <w:r>
        <w:rPr>
          <w:rFonts w:eastAsia="Times New Roman"/>
        </w:rPr>
        <w:t>;</w:t>
      </w:r>
    </w:p>
    <w:p w:rsidR="009917B8" w:rsidRPr="00FA6BD1" w:rsidRDefault="009917B8"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00E5789D" w:rsidRPr="00FA6BD1">
        <w:rPr>
          <w:rFonts w:ascii="Times New Roman" w:eastAsiaTheme="minorHAnsi" w:hAnsi="Times New Roman" w:cs="Times New Roman"/>
          <w:kern w:val="0"/>
          <w:sz w:val="28"/>
          <w:szCs w:val="28"/>
          <w:lang w:eastAsia="en-US" w:bidi="ar-SA"/>
        </w:rPr>
        <w:t>проекты планов и программ развития</w:t>
      </w:r>
      <w:r w:rsidR="00FA6BD1" w:rsidRPr="00FA6BD1">
        <w:rPr>
          <w:rFonts w:ascii="Times New Roman" w:eastAsiaTheme="minorHAnsi" w:hAnsi="Times New Roman" w:cs="Times New Roman"/>
          <w:kern w:val="0"/>
          <w:sz w:val="28"/>
          <w:szCs w:val="28"/>
          <w:lang w:eastAsia="en-US" w:bidi="ar-SA"/>
        </w:rPr>
        <w:t xml:space="preserve"> поселения, </w:t>
      </w:r>
      <w:r w:rsidR="00E45042" w:rsidRPr="00FA6BD1">
        <w:rPr>
          <w:rFonts w:ascii="Times New Roman" w:hAnsi="Times New Roman" w:cs="Times New Roman"/>
          <w:sz w:val="28"/>
          <w:szCs w:val="28"/>
        </w:rPr>
        <w:t>проекты правил благоустройства территорий</w:t>
      </w:r>
      <w:r w:rsidRPr="00FA6BD1">
        <w:rPr>
          <w:rFonts w:ascii="Times New Roman" w:hAnsi="Times New Roman" w:cs="Times New Roman"/>
          <w:sz w:val="28"/>
          <w:szCs w:val="28"/>
        </w:rPr>
        <w:t>;</w:t>
      </w:r>
    </w:p>
    <w:p w:rsidR="009917B8" w:rsidRPr="00DF4928" w:rsidRDefault="009917B8" w:rsidP="0081350A">
      <w:pPr>
        <w:pStyle w:val="22"/>
        <w:tabs>
          <w:tab w:val="left" w:pos="-35"/>
        </w:tabs>
        <w:spacing w:before="0" w:after="0"/>
        <w:ind w:firstLine="851"/>
        <w:rPr>
          <w:rFonts w:eastAsia="Times New Roman"/>
        </w:rPr>
      </w:pPr>
      <w:r w:rsidRPr="00DF4928">
        <w:rPr>
          <w:rFonts w:eastAsia="Times New Roman"/>
        </w:rPr>
        <w:t>4) вопросы о преобразовании поселения</w:t>
      </w:r>
      <w:r w:rsidR="00FE079C" w:rsidRPr="00DF4928">
        <w:rPr>
          <w:rFonts w:eastAsia="Calibri"/>
          <w:bCs/>
          <w:kern w:val="0"/>
          <w:szCs w:val="28"/>
        </w:rPr>
        <w:t xml:space="preserve">, за исключением случаев, если в соответствии со статьей 13 Федерального закона </w:t>
      </w:r>
      <w:r w:rsidR="00FE079C" w:rsidRPr="00DF4928">
        <w:rPr>
          <w:szCs w:val="28"/>
        </w:rPr>
        <w:t xml:space="preserve">от 06.10.2003 № 131-ФЗ «Об общих принципах организации местного самоуправления в Российской Федерации» </w:t>
      </w:r>
      <w:r w:rsidR="00FE079C" w:rsidRPr="00DF4928">
        <w:rPr>
          <w:rFonts w:eastAsia="Calibri"/>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00FE079C" w:rsidRPr="00DF4928">
        <w:rPr>
          <w:szCs w:val="28"/>
        </w:rPr>
        <w:t>.</w:t>
      </w:r>
    </w:p>
    <w:p w:rsidR="003C0A98" w:rsidRPr="00EB5670" w:rsidRDefault="009917B8" w:rsidP="003C0A98">
      <w:pPr>
        <w:pStyle w:val="22"/>
        <w:tabs>
          <w:tab w:val="left" w:pos="-35"/>
        </w:tabs>
        <w:spacing w:before="0" w:after="0"/>
        <w:ind w:firstLine="851"/>
        <w:rPr>
          <w:rFonts w:eastAsia="Times New Roman"/>
          <w:strike/>
        </w:rPr>
      </w:pPr>
      <w:r>
        <w:rPr>
          <w:rFonts w:eastAsia="Times New Roman"/>
        </w:rPr>
        <w:t>4. Порядок организации и проведения публичных слушаний определяется нормативным правовым актом Совета</w:t>
      </w:r>
      <w:r w:rsidR="00EB5670">
        <w:rPr>
          <w:rFonts w:eastAsia="Times New Roman"/>
        </w:rPr>
        <w:t>.</w:t>
      </w:r>
      <w:r>
        <w:rPr>
          <w:rFonts w:eastAsia="Times New Roman"/>
        </w:rPr>
        <w:t xml:space="preserve">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036D33">
        <w:rPr>
          <w:rFonts w:eastAsia="Times New Roman"/>
          <w:sz w:val="28"/>
        </w:rPr>
        <w:t xml:space="preserve"> </w:t>
      </w:r>
      <w:r>
        <w:rPr>
          <w:rFonts w:eastAsia="Times New Roman"/>
          <w:sz w:val="28"/>
        </w:rPr>
        <w:t xml:space="preserve">жителей соответствующей территории, достигших </w:t>
      </w:r>
      <w:r w:rsidR="0082633F" w:rsidRPr="0009600D">
        <w:rPr>
          <w:sz w:val="28"/>
          <w:szCs w:val="28"/>
        </w:rPr>
        <w:t>шестнадцатилетнего</w:t>
      </w:r>
      <w:r w:rsidR="0082633F" w:rsidRPr="00FA665B">
        <w:rPr>
          <w:sz w:val="28"/>
          <w:szCs w:val="28"/>
        </w:rPr>
        <w:t xml:space="preserve"> </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lastRenderedPageBreak/>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sidR="008A5688" w:rsidRPr="00913325">
        <w:rPr>
          <w:rFonts w:ascii="Times New Roman" w:hAnsi="Times New Roman"/>
          <w:sz w:val="28"/>
          <w:szCs w:val="28"/>
        </w:rPr>
        <w:t>, избрания делегатов</w:t>
      </w:r>
      <w:r w:rsidRPr="00913325">
        <w:rPr>
          <w:sz w:val="28"/>
        </w:rPr>
        <w:t xml:space="preserve"> </w:t>
      </w:r>
      <w:r>
        <w:rPr>
          <w:rFonts w:ascii="Times New Roman" w:hAnsi="Times New Roman"/>
          <w:sz w:val="28"/>
        </w:rPr>
        <w:t>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 xml:space="preserve">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w:t>
      </w:r>
      <w:r>
        <w:rPr>
          <w:rFonts w:eastAsia="Times New Roman"/>
        </w:rPr>
        <w:lastRenderedPageBreak/>
        <w:t>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w:t>
      </w:r>
      <w:r w:rsidRPr="0009600D">
        <w:rPr>
          <w:rFonts w:eastAsia="Times New Roman"/>
        </w:rPr>
        <w:t>Совета</w:t>
      </w:r>
      <w:r w:rsidR="00B5338E" w:rsidRPr="0009600D">
        <w:rPr>
          <w:bCs/>
          <w:szCs w:val="28"/>
        </w:rPr>
        <w:t xml:space="preserve"> в соответствии с законом Краснодарского края</w:t>
      </w:r>
      <w:r>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2) за счет средств </w:t>
      </w:r>
      <w:r w:rsidR="0020297F" w:rsidRPr="0087331D">
        <w:rPr>
          <w:rFonts w:eastAsia="Times New Roman"/>
          <w:sz w:val="28"/>
        </w:rPr>
        <w:t>краевого</w:t>
      </w:r>
      <w:r w:rsidR="0020297F">
        <w:rPr>
          <w:rFonts w:eastAsia="Times New Roman"/>
          <w:sz w:val="28"/>
        </w:rPr>
        <w:t xml:space="preserve">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2. Обращения граждан подлежат рассмотрению в порядке и сроки, установленные Федеральным законом от 02.05.2006</w:t>
      </w:r>
      <w:r w:rsidR="00345D1E">
        <w:rPr>
          <w:rFonts w:eastAsia="Lucida Sans Unicode"/>
        </w:rPr>
        <w:t xml:space="preserve"> </w:t>
      </w:r>
      <w:r>
        <w:rPr>
          <w:rFonts w:eastAsia="Lucida Sans Unicode"/>
        </w:rPr>
        <w:t xml:space="preserve">№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 xml:space="preserve">1. Наряду с предусмотренными Федеральным законом от 06.10.2003 </w:t>
      </w:r>
      <w:r w:rsidR="00A03B53">
        <w:rPr>
          <w:rFonts w:ascii="Times New Roman" w:hAnsi="Times New Roman"/>
          <w:sz w:val="28"/>
        </w:rPr>
        <w:t xml:space="preserve">     </w:t>
      </w:r>
      <w:r>
        <w:rPr>
          <w:rFonts w:ascii="Times New Roman" w:hAnsi="Times New Roman"/>
          <w:sz w:val="28"/>
        </w:rPr>
        <w:t xml:space="preserve">№ </w:t>
      </w:r>
      <w:r>
        <w:rPr>
          <w:rFonts w:ascii="Times New Roman" w:hAnsi="Times New Roman"/>
          <w:sz w:val="28"/>
        </w:rPr>
        <w:lastRenderedPageBreak/>
        <w:t>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94C52" w:rsidRPr="00913325" w:rsidRDefault="00894C52" w:rsidP="00894C52">
      <w:pPr>
        <w:pStyle w:val="ConsPlusNormal"/>
        <w:ind w:firstLine="851"/>
        <w:jc w:val="both"/>
        <w:rPr>
          <w:rFonts w:ascii="Times New Roman" w:eastAsia="Times New Roman" w:hAnsi="Times New Roman"/>
          <w:kern w:val="0"/>
          <w:sz w:val="28"/>
          <w:szCs w:val="28"/>
          <w:lang w:eastAsia="ru-RU"/>
        </w:rPr>
      </w:pPr>
      <w:r w:rsidRPr="00913325">
        <w:rPr>
          <w:rFonts w:ascii="Times New Roman" w:hAnsi="Times New Roman"/>
          <w:sz w:val="28"/>
          <w:szCs w:val="28"/>
        </w:rPr>
        <w:t xml:space="preserve">3. </w:t>
      </w:r>
      <w:r w:rsidRPr="00913325">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94C52" w:rsidRDefault="00894C52" w:rsidP="0081350A">
      <w:pPr>
        <w:pStyle w:val="ConsNormal"/>
        <w:tabs>
          <w:tab w:val="left" w:pos="142"/>
        </w:tabs>
        <w:ind w:firstLine="851"/>
        <w:jc w:val="both"/>
        <w:rPr>
          <w:rFonts w:ascii="Times New Roman" w:hAnsi="Times New Roman"/>
          <w:sz w:val="28"/>
        </w:rPr>
      </w:pPr>
    </w:p>
    <w:p w:rsidR="009917B8" w:rsidRDefault="009917B8" w:rsidP="005403B1">
      <w:pPr>
        <w:tabs>
          <w:tab w:val="left" w:pos="142"/>
        </w:tabs>
        <w:jc w:val="center"/>
        <w:rPr>
          <w:rFonts w:eastAsia="Times New Roman"/>
          <w:b/>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Pr>
          <w:b/>
          <w:i/>
          <w:sz w:val="28"/>
        </w:rPr>
        <w:t xml:space="preserve"> </w:t>
      </w:r>
      <w:r w:rsidR="00F11E1D">
        <w:rPr>
          <w:sz w:val="28"/>
        </w:rPr>
        <w:t>Атаманского сельского поселения Павловского</w:t>
      </w:r>
      <w:r>
        <w:rPr>
          <w:sz w:val="28"/>
        </w:rPr>
        <w:t xml:space="preserve"> района;</w:t>
      </w:r>
    </w:p>
    <w:p w:rsidR="009917B8" w:rsidRDefault="009917B8" w:rsidP="0081350A">
      <w:pPr>
        <w:ind w:firstLine="840"/>
        <w:jc w:val="both"/>
        <w:rPr>
          <w:sz w:val="28"/>
        </w:rPr>
      </w:pPr>
      <w:r>
        <w:rPr>
          <w:sz w:val="28"/>
        </w:rPr>
        <w:t>- глава муниципал</w:t>
      </w:r>
      <w:r w:rsidR="00F11E1D">
        <w:rPr>
          <w:sz w:val="28"/>
        </w:rPr>
        <w:t>ьного образования – глава Атаманского сельского поселения Павловского</w:t>
      </w:r>
      <w:r>
        <w:rPr>
          <w:sz w:val="28"/>
        </w:rPr>
        <w:t xml:space="preserve"> района;</w:t>
      </w:r>
    </w:p>
    <w:p w:rsidR="009917B8" w:rsidRDefault="009917B8" w:rsidP="0081350A">
      <w:pPr>
        <w:ind w:firstLine="840"/>
        <w:jc w:val="both"/>
        <w:rPr>
          <w:sz w:val="28"/>
        </w:rPr>
      </w:pPr>
      <w:r>
        <w:rPr>
          <w:sz w:val="28"/>
        </w:rPr>
        <w:t>- исполнительно-распорядительный орган муниципального образова</w:t>
      </w:r>
      <w:r w:rsidR="00F11E1D">
        <w:rPr>
          <w:sz w:val="28"/>
        </w:rPr>
        <w:t>ния – администрация Атаманского сельского поселения Павловского</w:t>
      </w:r>
      <w:r>
        <w:rPr>
          <w:sz w:val="28"/>
        </w:rPr>
        <w:t xml:space="preserve"> района.</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w:t>
      </w:r>
      <w:r w:rsidR="007251CB" w:rsidRPr="00D23DC0">
        <w:rPr>
          <w:rFonts w:ascii="Times New Roman" w:hAnsi="Times New Roman"/>
          <w:sz w:val="28"/>
        </w:rPr>
        <w:t xml:space="preserve"> </w:t>
      </w:r>
      <w:r w:rsidR="00F7428D" w:rsidRPr="00D23DC0">
        <w:rPr>
          <w:rFonts w:ascii="Times New Roman" w:hAnsi="Times New Roman"/>
          <w:sz w:val="28"/>
        </w:rPr>
        <w:t>№ 131-ФЗ «Об общих 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6F549D">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w:t>
      </w:r>
      <w:r>
        <w:rPr>
          <w:rFonts w:eastAsia="Times New Roman"/>
          <w:sz w:val="28"/>
        </w:rPr>
        <w:t xml:space="preserve"> </w:t>
      </w:r>
      <w:r>
        <w:rPr>
          <w:rFonts w:eastAsia="Times New Roman"/>
          <w:b/>
          <w:sz w:val="28"/>
        </w:rPr>
        <w:t>Совет поселения</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w:t>
      </w:r>
      <w:r w:rsidR="00F11E1D">
        <w:rPr>
          <w:rFonts w:ascii="Times New Roman" w:hAnsi="Times New Roman"/>
          <w:sz w:val="28"/>
        </w:rPr>
        <w:t xml:space="preserve">состоит из 15 </w:t>
      </w:r>
      <w:r>
        <w:rPr>
          <w:rFonts w:ascii="Times New Roman" w:hAnsi="Times New Roman"/>
          <w:sz w:val="28"/>
        </w:rPr>
        <w:t xml:space="preserve">депутатов, избираемых на основе всеобщего, </w:t>
      </w:r>
      <w:r>
        <w:rPr>
          <w:rFonts w:ascii="Times New Roman" w:hAnsi="Times New Roman"/>
          <w:sz w:val="28"/>
        </w:rPr>
        <w:lastRenderedPageBreak/>
        <w:t>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Pr="00F11E1D" w:rsidRDefault="009917B8" w:rsidP="00F11E1D">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r w:rsidR="00F11E1D">
        <w:rPr>
          <w:rFonts w:ascii="Times New Roman" w:hAnsi="Times New Roman"/>
          <w:sz w:val="28"/>
        </w:rPr>
        <w:t xml:space="preserve"> </w:t>
      </w:r>
      <w:r w:rsidRPr="00F11E1D">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Pr>
          <w:rFonts w:ascii="Times New Roman" w:hAnsi="Times New Roman"/>
          <w:b/>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1. Депутатом Совета может быть избран гражданин Российской Федерации, достигший</w:t>
      </w:r>
      <w:r w:rsidR="008A5688" w:rsidRPr="00F11E1D">
        <w:rPr>
          <w:b/>
          <w:sz w:val="28"/>
          <w:szCs w:val="28"/>
        </w:rPr>
        <w:t xml:space="preserve"> </w:t>
      </w:r>
      <w:r w:rsidR="008A5688" w:rsidRPr="00F11E1D">
        <w:rPr>
          <w:sz w:val="28"/>
          <w:szCs w:val="28"/>
        </w:rPr>
        <w:t>на день голосования</w:t>
      </w:r>
      <w:r>
        <w:rPr>
          <w:rFonts w:eastAsia="Times New Roman"/>
          <w:sz w:val="28"/>
        </w:rPr>
        <w:t xml:space="preserve"> </w:t>
      </w:r>
      <w:r w:rsidR="009A4825" w:rsidRPr="002624C5">
        <w:rPr>
          <w:sz w:val="28"/>
          <w:szCs w:val="28"/>
        </w:rPr>
        <w:t>возраста</w:t>
      </w:r>
      <w:r w:rsidR="009A4825" w:rsidRPr="007F2C6C">
        <w:rPr>
          <w:sz w:val="28"/>
          <w:szCs w:val="28"/>
        </w:rPr>
        <w:t xml:space="preserve"> </w:t>
      </w:r>
      <w:r>
        <w:rPr>
          <w:rFonts w:eastAsia="Times New Roman"/>
          <w:sz w:val="28"/>
        </w:rPr>
        <w:t xml:space="preserve">18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4A6336" w:rsidRPr="00F11E1D" w:rsidRDefault="004A6336" w:rsidP="004A6336">
      <w:pPr>
        <w:pStyle w:val="ConsNormal"/>
        <w:ind w:firstLine="851"/>
        <w:jc w:val="both"/>
        <w:rPr>
          <w:rFonts w:eastAsia="Arial Unicode MS"/>
          <w:kern w:val="2"/>
          <w:sz w:val="28"/>
          <w:szCs w:val="28"/>
        </w:rPr>
      </w:pPr>
      <w:r w:rsidRPr="00F11E1D">
        <w:rPr>
          <w:rFonts w:ascii="Times New Roman" w:hAnsi="Times New Roman"/>
          <w:sz w:val="28"/>
          <w:szCs w:val="28"/>
        </w:rPr>
        <w:t>Срок полномочий депутата Совета составляет 5 лет.</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 xml:space="preserve">были допущены публичные оскорбления, клевета или иные нарушения, ответственность за которые </w:t>
      </w:r>
      <w:r>
        <w:rPr>
          <w:rFonts w:ascii="Times New Roman" w:hAnsi="Times New Roman"/>
          <w:sz w:val="28"/>
        </w:rPr>
        <w:lastRenderedPageBreak/>
        <w:t>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EE194F" w:rsidRDefault="00EE194F" w:rsidP="00EE194F">
      <w:pPr>
        <w:pStyle w:val="ConsNormal"/>
        <w:ind w:firstLine="851"/>
        <w:jc w:val="both"/>
        <w:rPr>
          <w:rFonts w:ascii="Times New Roman" w:hAnsi="Times New Roman"/>
          <w:sz w:val="28"/>
          <w:szCs w:val="28"/>
        </w:rPr>
      </w:pPr>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0"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11"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2"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tabs>
          <w:tab w:val="left" w:pos="142"/>
        </w:tabs>
        <w:ind w:firstLine="851"/>
        <w:jc w:val="both"/>
        <w:rPr>
          <w:sz w:val="28"/>
          <w:szCs w:val="28"/>
        </w:rPr>
      </w:pPr>
      <w:r w:rsidRPr="00EE194F">
        <w:rPr>
          <w:sz w:val="28"/>
          <w:szCs w:val="28"/>
        </w:rPr>
        <w:t>12)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EE194F">
      <w:pPr>
        <w:tabs>
          <w:tab w:val="left" w:pos="142"/>
        </w:tabs>
        <w:ind w:firstLine="851"/>
        <w:jc w:val="both"/>
        <w:rPr>
          <w:rFonts w:eastAsia="Times New Roman"/>
          <w:sz w:val="28"/>
        </w:rPr>
      </w:pPr>
      <w:r>
        <w:rPr>
          <w:rFonts w:eastAsia="Times New Roman"/>
          <w:sz w:val="28"/>
        </w:rPr>
        <w:t>1</w:t>
      </w:r>
      <w:r w:rsidR="00EE194F">
        <w:rPr>
          <w:rFonts w:eastAsia="Times New Roman"/>
          <w:sz w:val="28"/>
        </w:rPr>
        <w:t>3</w:t>
      </w:r>
      <w:r>
        <w:rPr>
          <w:rFonts w:eastAsia="Times New Roman"/>
          <w:sz w:val="28"/>
        </w:rPr>
        <w:t>) в иных случаях, установленных Федеральным законом</w:t>
      </w:r>
      <w:r>
        <w:rPr>
          <w:b/>
          <w:i/>
          <w:sz w:val="28"/>
        </w:rPr>
        <w:t xml:space="preserve"> </w:t>
      </w:r>
      <w:r>
        <w:rPr>
          <w:sz w:val="28"/>
        </w:rPr>
        <w:t>от 06.10.2003 № 131-ФЗ</w:t>
      </w:r>
      <w:r>
        <w:rPr>
          <w:rFonts w:eastAsia="Times New Roman"/>
          <w:sz w:val="28"/>
        </w:rPr>
        <w:t xml:space="preserve"> </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Pr>
          <w:rFonts w:eastAsia="Times New Roman"/>
          <w:sz w:val="28"/>
        </w:rPr>
        <w:t xml:space="preserve"> </w:t>
      </w:r>
      <w:r>
        <w:rPr>
          <w:rFonts w:eastAsia="Times New Roman"/>
          <w:sz w:val="28"/>
          <w:szCs w:val="28"/>
        </w:rPr>
        <w:t>и иными федеральными законами</w:t>
      </w:r>
      <w:r>
        <w:rPr>
          <w:rFonts w:eastAsia="Times New Roman"/>
          <w:sz w:val="28"/>
        </w:rPr>
        <w:t>.</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2 части </w:t>
      </w:r>
      <w:r w:rsidR="00044091" w:rsidRPr="0087331D">
        <w:rPr>
          <w:sz w:val="28"/>
          <w:szCs w:val="28"/>
        </w:rPr>
        <w:t>7</w:t>
      </w:r>
      <w:r w:rsidRPr="0087331D">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87331D" w:rsidRDefault="00E1090D" w:rsidP="00E1090D">
      <w:pPr>
        <w:tabs>
          <w:tab w:val="left" w:pos="142"/>
        </w:tabs>
        <w:ind w:firstLine="851"/>
        <w:jc w:val="both"/>
        <w:rPr>
          <w:sz w:val="28"/>
          <w:szCs w:val="28"/>
        </w:rPr>
      </w:pPr>
      <w:r w:rsidRPr="0087331D">
        <w:rPr>
          <w:sz w:val="28"/>
          <w:szCs w:val="28"/>
        </w:rPr>
        <w:lastRenderedPageBreak/>
        <w:t>В случаях, предусмотренных пунктами 1,</w:t>
      </w:r>
      <w:r w:rsidR="00B5338E" w:rsidRPr="0087331D">
        <w:rPr>
          <w:sz w:val="28"/>
          <w:szCs w:val="28"/>
        </w:rPr>
        <w:t xml:space="preserve"> </w:t>
      </w:r>
      <w:r w:rsidRPr="0087331D">
        <w:rPr>
          <w:sz w:val="28"/>
          <w:szCs w:val="28"/>
        </w:rPr>
        <w:t>3</w:t>
      </w:r>
      <w:r w:rsidR="00B5338E" w:rsidRPr="0087331D">
        <w:rPr>
          <w:sz w:val="28"/>
          <w:szCs w:val="28"/>
        </w:rPr>
        <w:t>-</w:t>
      </w:r>
      <w:r w:rsidRPr="0087331D">
        <w:rPr>
          <w:sz w:val="28"/>
          <w:szCs w:val="28"/>
        </w:rPr>
        <w:t>7,</w:t>
      </w:r>
      <w:r w:rsidR="00B5338E" w:rsidRPr="0087331D">
        <w:rPr>
          <w:sz w:val="28"/>
          <w:szCs w:val="28"/>
        </w:rPr>
        <w:t xml:space="preserve"> </w:t>
      </w:r>
      <w:r w:rsidRPr="0087331D">
        <w:rPr>
          <w:sz w:val="28"/>
          <w:szCs w:val="28"/>
        </w:rPr>
        <w:t>10</w:t>
      </w:r>
      <w:r w:rsidR="00EE194F">
        <w:rPr>
          <w:sz w:val="28"/>
          <w:szCs w:val="28"/>
        </w:rPr>
        <w:t>-12</w:t>
      </w:r>
      <w:r w:rsidRPr="0087331D">
        <w:rPr>
          <w:sz w:val="28"/>
          <w:szCs w:val="28"/>
        </w:rPr>
        <w:t xml:space="preserve">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8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9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87331D" w:rsidRDefault="00E1090D" w:rsidP="00E1090D">
      <w:pPr>
        <w:suppressAutoHyphens w:val="0"/>
        <w:autoSpaceDE w:val="0"/>
        <w:autoSpaceDN w:val="0"/>
        <w:adjustRightInd w:val="0"/>
        <w:ind w:firstLine="851"/>
        <w:jc w:val="both"/>
        <w:rPr>
          <w:strike/>
        </w:rPr>
      </w:pPr>
      <w:r w:rsidRPr="0087331D">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87331D">
        <w:rPr>
          <w:strike/>
        </w:rPr>
        <w:t xml:space="preserve"> </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Статья 26.</w:t>
      </w:r>
      <w:r>
        <w:rPr>
          <w:rFonts w:eastAsia="Times New Roman"/>
          <w:sz w:val="28"/>
        </w:rPr>
        <w:t xml:space="preserve"> </w:t>
      </w:r>
      <w:r>
        <w:rPr>
          <w:rFonts w:eastAsia="Times New Roman"/>
          <w:b/>
          <w:sz w:val="28"/>
        </w:rPr>
        <w:t xml:space="preserve">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Pr>
          <w:rFonts w:ascii="Times New Roman" w:hAnsi="Times New Roman"/>
          <w:b/>
          <w:i/>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008A5688" w:rsidRPr="00F11E1D">
        <w:rPr>
          <w:rFonts w:ascii="Times New Roman" w:hAnsi="Times New Roman"/>
          <w:b/>
          <w:sz w:val="28"/>
          <w:szCs w:val="28"/>
        </w:rPr>
        <w:t xml:space="preserve">, </w:t>
      </w:r>
      <w:r w:rsidR="008A5688" w:rsidRPr="00F11E1D">
        <w:rPr>
          <w:rFonts w:ascii="Times New Roman" w:hAnsi="Times New Roman"/>
          <w:sz w:val="28"/>
          <w:szCs w:val="28"/>
        </w:rPr>
        <w:t>условий</w:t>
      </w:r>
      <w:r>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008A5688" w:rsidRPr="00F11E1D">
        <w:rPr>
          <w:rFonts w:ascii="Times New Roman" w:hAnsi="Times New Roman"/>
          <w:sz w:val="28"/>
          <w:szCs w:val="28"/>
        </w:rPr>
        <w:t>граждан</w:t>
      </w:r>
      <w:r w:rsidR="008A5688">
        <w:rPr>
          <w:rFonts w:ascii="Times New Roman" w:hAnsi="Times New Roman"/>
          <w:sz w:val="28"/>
        </w:rPr>
        <w:t xml:space="preserve"> </w:t>
      </w:r>
      <w:r w:rsidR="00F11E1D">
        <w:rPr>
          <w:rFonts w:ascii="Times New Roman" w:hAnsi="Times New Roman"/>
          <w:sz w:val="28"/>
        </w:rPr>
        <w:t>(собраний делегатов)</w:t>
      </w:r>
      <w:r>
        <w:rPr>
          <w:rFonts w:ascii="Times New Roman" w:hAnsi="Times New Roman"/>
          <w:sz w:val="28"/>
        </w:rPr>
        <w:t xml:space="preserve">, </w:t>
      </w:r>
      <w:r w:rsidR="0070359D" w:rsidRPr="00F11E1D">
        <w:rPr>
          <w:rFonts w:ascii="Times New Roman" w:hAnsi="Times New Roman"/>
          <w:sz w:val="28"/>
          <w:szCs w:val="28"/>
        </w:rPr>
        <w:t>избрания делегатов,</w:t>
      </w:r>
      <w:r w:rsidR="0070359D" w:rsidRPr="007F2C6C">
        <w:rPr>
          <w:rFonts w:ascii="Times New Roman" w:hAnsi="Times New Roman"/>
          <w:sz w:val="28"/>
          <w:szCs w:val="28"/>
        </w:rPr>
        <w:t xml:space="preserve"> </w:t>
      </w:r>
      <w:r>
        <w:rPr>
          <w:rFonts w:ascii="Times New Roman" w:hAnsi="Times New Roman"/>
          <w:sz w:val="28"/>
        </w:rPr>
        <w:t xml:space="preserve">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установление налоговых льгот по налогам в соответствии с законодательством;</w:t>
      </w:r>
      <w:r w:rsidR="009917B8">
        <w:rPr>
          <w:rFonts w:ascii="Times New Roman" w:hAnsi="Times New Roman"/>
          <w:i/>
          <w:sz w:val="28"/>
        </w:rPr>
        <w:t xml:space="preserve"> </w:t>
      </w:r>
    </w:p>
    <w:p w:rsidR="002B21FB" w:rsidRPr="0087331D" w:rsidRDefault="002B21FB" w:rsidP="0081350A">
      <w:pPr>
        <w:tabs>
          <w:tab w:val="left" w:pos="142"/>
          <w:tab w:val="left" w:pos="560"/>
          <w:tab w:val="left" w:pos="840"/>
        </w:tabs>
        <w:ind w:firstLine="851"/>
        <w:jc w:val="both"/>
        <w:rPr>
          <w:rFonts w:eastAsia="Times New Roman"/>
          <w:sz w:val="28"/>
        </w:rPr>
      </w:pPr>
      <w:r w:rsidRPr="0087331D">
        <w:rPr>
          <w:rFonts w:eastAsia="Times New Roman"/>
          <w:sz w:val="28"/>
        </w:rPr>
        <w:t>1</w:t>
      </w:r>
      <w:r w:rsidR="00F03CFB">
        <w:rPr>
          <w:rFonts w:eastAsia="Times New Roman"/>
          <w:sz w:val="28"/>
        </w:rPr>
        <w:t>0</w:t>
      </w:r>
      <w:r w:rsidRPr="0087331D">
        <w:rPr>
          <w:rFonts w:eastAsia="Times New Roman"/>
          <w:sz w:val="28"/>
        </w:rPr>
        <w:t xml:space="preserve">) </w:t>
      </w:r>
      <w:r w:rsidRPr="0087331D">
        <w:rPr>
          <w:sz w:val="28"/>
        </w:rPr>
        <w:t xml:space="preserve">определение порядка установления льгот для детей дошкольного возраста, </w:t>
      </w:r>
      <w:r w:rsidRPr="0087331D">
        <w:rPr>
          <w:kern w:val="0"/>
          <w:sz w:val="28"/>
          <w:szCs w:val="28"/>
          <w:lang w:eastAsia="ru-RU"/>
        </w:rPr>
        <w:t>обучающихся,</w:t>
      </w:r>
      <w:r w:rsidRPr="0087331D">
        <w:rPr>
          <w:sz w:val="28"/>
          <w:szCs w:val="28"/>
        </w:rPr>
        <w:t xml:space="preserve"> </w:t>
      </w:r>
      <w:r w:rsidRPr="0087331D">
        <w:rPr>
          <w:sz w:val="28"/>
        </w:rPr>
        <w:t>инвалидов, военнослужащих, проходящих военную службу по призыву</w:t>
      </w:r>
      <w:r w:rsidR="00041441" w:rsidRPr="0087331D">
        <w:rPr>
          <w:sz w:val="28"/>
        </w:rPr>
        <w:t>,</w:t>
      </w:r>
      <w:r w:rsidRPr="0087331D">
        <w:rPr>
          <w:sz w:val="28"/>
        </w:rPr>
        <w:t xml:space="preserve"> при организации платных мероприятий</w:t>
      </w:r>
      <w:r w:rsidR="00D30C40" w:rsidRPr="0087331D">
        <w:rPr>
          <w:sz w:val="28"/>
        </w:rPr>
        <w:t xml:space="preserve"> </w:t>
      </w:r>
      <w:r w:rsidRPr="0087331D">
        <w:rPr>
          <w:sz w:val="28"/>
        </w:rPr>
        <w:t>организаци</w:t>
      </w:r>
      <w:r w:rsidR="00D30C40" w:rsidRPr="0087331D">
        <w:rPr>
          <w:sz w:val="28"/>
        </w:rPr>
        <w:t>ями</w:t>
      </w:r>
      <w:r w:rsidRPr="0087331D">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F03CFB">
        <w:rPr>
          <w:rFonts w:eastAsia="Times New Roman"/>
          <w:sz w:val="28"/>
        </w:rPr>
        <w:t>1</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2</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F03CFB">
        <w:rPr>
          <w:rFonts w:eastAsia="Times New Roman"/>
          <w:sz w:val="28"/>
        </w:rPr>
        <w:t>3</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w:t>
      </w:r>
      <w:r>
        <w:rPr>
          <w:rFonts w:eastAsia="Times New Roman"/>
          <w:sz w:val="28"/>
          <w:szCs w:val="28"/>
        </w:rPr>
        <w:lastRenderedPageBreak/>
        <w:t xml:space="preserve">поселения;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4</w:t>
      </w:r>
      <w:r>
        <w:rPr>
          <w:rFonts w:eastAsia="Times New Roman"/>
          <w:sz w:val="28"/>
        </w:rPr>
        <w:t>) принятие решения о создании муниципальной пожарной охраны, определение цели, задач</w:t>
      </w:r>
      <w:r w:rsidR="0070359D" w:rsidRPr="00F11E1D">
        <w:rPr>
          <w:rFonts w:eastAsia="Times New Roman"/>
          <w:b/>
          <w:sz w:val="28"/>
        </w:rPr>
        <w:t>,</w:t>
      </w:r>
      <w:r>
        <w:rPr>
          <w:rFonts w:eastAsia="Times New Roman"/>
          <w:sz w:val="28"/>
        </w:rPr>
        <w:t xml:space="preserve"> порядка</w:t>
      </w:r>
      <w:r w:rsidR="0070359D" w:rsidRPr="00F11E1D">
        <w:rPr>
          <w:b/>
          <w:sz w:val="28"/>
          <w:szCs w:val="28"/>
        </w:rPr>
        <w:t xml:space="preserve"> </w:t>
      </w:r>
      <w:r w:rsidR="0070359D" w:rsidRPr="00F11E1D">
        <w:rPr>
          <w:sz w:val="28"/>
          <w:szCs w:val="28"/>
        </w:rPr>
        <w:t>создания и</w:t>
      </w:r>
      <w:r>
        <w:rPr>
          <w:rFonts w:eastAsia="Times New Roman"/>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5</w:t>
      </w:r>
      <w:r>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87331D">
        <w:rPr>
          <w:rFonts w:eastAsia="Times New Roman"/>
          <w:sz w:val="28"/>
        </w:rPr>
        <w:t>поселения</w:t>
      </w:r>
      <w:r>
        <w:rPr>
          <w:rFonts w:eastAsia="Times New Roman"/>
          <w:sz w:val="28"/>
        </w:rPr>
        <w:t xml:space="preserve">; </w:t>
      </w:r>
    </w:p>
    <w:p w:rsidR="009917B8" w:rsidRDefault="00581CA9"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1C0344">
        <w:rPr>
          <w:rFonts w:eastAsia="Times New Roman"/>
          <w:sz w:val="28"/>
        </w:rPr>
        <w:t>6</w:t>
      </w:r>
      <w:r w:rsidR="009917B8">
        <w:rPr>
          <w:rFonts w:eastAsia="Times New Roman"/>
          <w:sz w:val="28"/>
        </w:rPr>
        <w:t>) установление по предложению населения</w:t>
      </w:r>
      <w:r w:rsidR="0070359D" w:rsidRPr="00F11E1D">
        <w:rPr>
          <w:sz w:val="28"/>
          <w:szCs w:val="28"/>
        </w:rPr>
        <w:t>,</w:t>
      </w:r>
      <w:r w:rsidR="0070359D" w:rsidRPr="00F11E1D">
        <w:rPr>
          <w:rFonts w:eastAsia="Calibri"/>
          <w:kern w:val="0"/>
          <w:sz w:val="28"/>
          <w:szCs w:val="28"/>
          <w:lang w:eastAsia="ru-RU"/>
        </w:rPr>
        <w:t xml:space="preserve"> проживающего на данной территории,</w:t>
      </w:r>
      <w:r w:rsidR="0070359D" w:rsidRPr="007F2C6C">
        <w:rPr>
          <w:sz w:val="28"/>
          <w:szCs w:val="28"/>
        </w:rPr>
        <w:t xml:space="preserve"> </w:t>
      </w:r>
      <w:r w:rsidR="009917B8">
        <w:rPr>
          <w:rFonts w:eastAsia="Times New Roman"/>
          <w:sz w:val="28"/>
        </w:rPr>
        <w:t xml:space="preserve">границ территории, на которой осуществляется территориальное общественное самоуправление; </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17</w:t>
      </w:r>
      <w:r w:rsidR="009917B8">
        <w:rPr>
          <w:rFonts w:eastAsia="Times New Roman"/>
          <w:sz w:val="28"/>
        </w:rPr>
        <w:t>) определение порядка деятельности</w:t>
      </w:r>
      <w:r w:rsidR="009917B8">
        <w:rPr>
          <w:rFonts w:eastAsia="Times New Roman"/>
          <w:b/>
          <w:sz w:val="28"/>
        </w:rPr>
        <w:t xml:space="preserve"> </w:t>
      </w:r>
      <w:r w:rsidR="009917B8">
        <w:rPr>
          <w:rFonts w:eastAsia="Times New Roman"/>
          <w:sz w:val="28"/>
        </w:rPr>
        <w:t>специализированных служб</w:t>
      </w:r>
      <w:r w:rsidR="009917B8">
        <w:rPr>
          <w:rFonts w:eastAsia="Times New Roman"/>
          <w:b/>
          <w:sz w:val="28"/>
        </w:rPr>
        <w:t xml:space="preserve"> </w:t>
      </w:r>
      <w:r w:rsidR="009917B8">
        <w:rPr>
          <w:rFonts w:eastAsia="Times New Roman"/>
          <w:sz w:val="28"/>
        </w:rPr>
        <w:t>по вопросам похоронного дела;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18</w:t>
      </w:r>
      <w:r w:rsidR="009917B8">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2968F8">
        <w:rPr>
          <w:rFonts w:eastAsia="Times New Roman"/>
          <w:sz w:val="28"/>
        </w:rPr>
        <w:t xml:space="preserve"> </w:t>
      </w:r>
      <w:r w:rsidR="009917B8">
        <w:rPr>
          <w:rFonts w:eastAsia="Times New Roman"/>
          <w:sz w:val="28"/>
        </w:rPr>
        <w:t>настоящего устава;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утверждение положения о бюджетном процессе в поселении;</w:t>
      </w:r>
    </w:p>
    <w:p w:rsidR="009917B8" w:rsidRPr="004C5FF4" w:rsidRDefault="00742DC5" w:rsidP="0081350A">
      <w:pPr>
        <w:pStyle w:val="16"/>
        <w:widowControl w:val="0"/>
        <w:suppressAutoHyphens/>
        <w:ind w:firstLine="851"/>
        <w:jc w:val="both"/>
      </w:pPr>
      <w:r w:rsidRPr="004C5FF4">
        <w:t>2</w:t>
      </w:r>
      <w:r w:rsidR="001C0344">
        <w:t>0</w:t>
      </w:r>
      <w:r w:rsidRPr="004C5FF4">
        <w:t>)</w:t>
      </w:r>
      <w:r w:rsidR="009917B8" w:rsidRPr="004C5FF4">
        <w:rPr>
          <w:b/>
        </w:rPr>
        <w:t xml:space="preserve"> </w:t>
      </w:r>
      <w:r w:rsidR="009917B8"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4C5FF4" w:rsidRDefault="002C0D3C" w:rsidP="0081350A">
      <w:pPr>
        <w:pStyle w:val="16"/>
        <w:widowControl w:val="0"/>
        <w:suppressAutoHyphens/>
        <w:ind w:firstLine="851"/>
        <w:jc w:val="both"/>
      </w:pPr>
      <w:r w:rsidRPr="004C5FF4">
        <w:t>2</w:t>
      </w:r>
      <w:r w:rsidR="001C0344">
        <w:t>1</w:t>
      </w:r>
      <w:r w:rsidR="009917B8" w:rsidRPr="004C5FF4">
        <w:t>) установление ставок платы за единицу объема древесины;</w:t>
      </w:r>
    </w:p>
    <w:p w:rsidR="00B8046B" w:rsidRDefault="002C0D3C" w:rsidP="0081350A">
      <w:pPr>
        <w:pStyle w:val="ad"/>
        <w:tabs>
          <w:tab w:val="left" w:pos="142"/>
        </w:tabs>
        <w:spacing w:after="0" w:line="100" w:lineRule="atLeast"/>
        <w:ind w:firstLine="851"/>
        <w:jc w:val="both"/>
        <w:rPr>
          <w:sz w:val="28"/>
        </w:rPr>
      </w:pPr>
      <w:r w:rsidRPr="004C5FF4">
        <w:rPr>
          <w:sz w:val="28"/>
        </w:rPr>
        <w:t>2</w:t>
      </w:r>
      <w:r w:rsidR="001C0344">
        <w:rPr>
          <w:sz w:val="28"/>
        </w:rPr>
        <w:t>2</w:t>
      </w:r>
      <w:r w:rsidR="009917B8" w:rsidRPr="004C5FF4">
        <w:rPr>
          <w:sz w:val="28"/>
        </w:rPr>
        <w:t>) утверждение лесохозяйственных регламентов;</w:t>
      </w:r>
    </w:p>
    <w:p w:rsidR="00B8046B" w:rsidRPr="0002597E" w:rsidRDefault="00B8046B" w:rsidP="0081350A">
      <w:pPr>
        <w:pStyle w:val="ad"/>
        <w:tabs>
          <w:tab w:val="left" w:pos="142"/>
        </w:tabs>
        <w:spacing w:after="0" w:line="100" w:lineRule="atLeast"/>
        <w:ind w:firstLine="851"/>
        <w:jc w:val="both"/>
        <w:rPr>
          <w:sz w:val="28"/>
          <w:szCs w:val="28"/>
        </w:rPr>
      </w:pPr>
      <w:r w:rsidRPr="0002597E">
        <w:rPr>
          <w:sz w:val="28"/>
          <w:szCs w:val="28"/>
        </w:rPr>
        <w:t>23) установление в соответствии с законодательством надбавок к ценам (тарифам) для потребителей;</w:t>
      </w:r>
    </w:p>
    <w:p w:rsidR="009917B8" w:rsidRDefault="002C0D3C" w:rsidP="0081350A">
      <w:pPr>
        <w:pStyle w:val="ad"/>
        <w:tabs>
          <w:tab w:val="left" w:pos="142"/>
        </w:tabs>
        <w:spacing w:after="0" w:line="100" w:lineRule="atLeast"/>
        <w:ind w:firstLine="851"/>
        <w:jc w:val="both"/>
        <w:rPr>
          <w:sz w:val="28"/>
        </w:rPr>
      </w:pPr>
      <w:r w:rsidRPr="0002597E">
        <w:rPr>
          <w:sz w:val="28"/>
        </w:rPr>
        <w:t>2</w:t>
      </w:r>
      <w:r w:rsidR="0002597E" w:rsidRPr="0002597E">
        <w:rPr>
          <w:sz w:val="28"/>
        </w:rPr>
        <w:t>4</w:t>
      </w:r>
      <w:r w:rsidR="009917B8" w:rsidRPr="0002597E">
        <w:rPr>
          <w:sz w:val="28"/>
        </w:rPr>
        <w:t>) иные полномочия, отнесенные к ведению Совета законодательством и настоящим</w:t>
      </w:r>
      <w:r w:rsidR="009917B8">
        <w:rPr>
          <w:sz w:val="28"/>
        </w:rPr>
        <w:t xml:space="preserve">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27.</w:t>
      </w:r>
      <w:r>
        <w:rPr>
          <w:rFonts w:ascii="Times New Roman" w:hAnsi="Times New Roman"/>
          <w:sz w:val="28"/>
        </w:rPr>
        <w:t xml:space="preserve"> </w:t>
      </w:r>
      <w:r>
        <w:rPr>
          <w:rFonts w:ascii="Times New Roman" w:hAnsi="Times New Roman"/>
          <w:b/>
          <w:sz w:val="28"/>
        </w:rPr>
        <w:t xml:space="preserve">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Pr>
          <w:rFonts w:eastAsia="Times New Roman"/>
          <w:b/>
          <w:i/>
          <w:sz w:val="28"/>
        </w:rPr>
        <w:t xml:space="preserve"> </w:t>
      </w:r>
      <w:r>
        <w:rPr>
          <w:rFonts w:eastAsia="Times New Roman"/>
          <w:sz w:val="28"/>
        </w:rPr>
        <w:t xml:space="preserve">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место проведения внеочередной сессии Совета, </w:t>
      </w:r>
      <w:r>
        <w:rPr>
          <w:rFonts w:eastAsia="Times New Roman"/>
          <w:sz w:val="28"/>
        </w:rPr>
        <w:lastRenderedPageBreak/>
        <w:t>вопросы, вносимые на рассмотрение сессии, доводятся до сведения депутатов Совета не позднее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xml:space="preserve">- введения на территории Краснодарского края или муниципального </w:t>
      </w:r>
      <w:proofErr w:type="gramStart"/>
      <w:r>
        <w:rPr>
          <w:rFonts w:eastAsia="Times New Roman"/>
          <w:sz w:val="28"/>
        </w:rPr>
        <w:t>образования  режима</w:t>
      </w:r>
      <w:proofErr w:type="gramEnd"/>
      <w:r>
        <w:rPr>
          <w:rFonts w:eastAsia="Times New Roman"/>
          <w:sz w:val="28"/>
        </w:rPr>
        <w:t xml:space="preserve">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9917B8" w:rsidRPr="00812702" w:rsidRDefault="0012228E" w:rsidP="0012228E">
      <w:pPr>
        <w:pStyle w:val="ConsNormal"/>
        <w:tabs>
          <w:tab w:val="left" w:pos="57"/>
        </w:tabs>
        <w:ind w:firstLine="851"/>
        <w:jc w:val="both"/>
        <w:rPr>
          <w:rFonts w:ascii="Times New Roman" w:hAnsi="Times New Roman"/>
          <w:sz w:val="28"/>
        </w:rPr>
      </w:pPr>
      <w:r w:rsidRPr="00F11E1D">
        <w:rPr>
          <w:rFonts w:ascii="Times New Roman" w:hAnsi="Times New Roman"/>
          <w:sz w:val="28"/>
        </w:rPr>
        <w:t>10.</w:t>
      </w:r>
      <w:r>
        <w:rPr>
          <w:rFonts w:ascii="Times New Roman" w:hAnsi="Times New Roman"/>
          <w:sz w:val="28"/>
        </w:rPr>
        <w:t xml:space="preserve"> </w:t>
      </w:r>
      <w:r w:rsidR="009917B8"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Default="0012228E" w:rsidP="0012228E">
      <w:pPr>
        <w:pStyle w:val="ConsNormal"/>
        <w:tabs>
          <w:tab w:val="left" w:pos="57"/>
        </w:tabs>
        <w:ind w:firstLine="851"/>
        <w:jc w:val="both"/>
        <w:rPr>
          <w:rFonts w:ascii="Times New Roman" w:hAnsi="Times New Roman"/>
          <w:sz w:val="28"/>
        </w:rPr>
      </w:pPr>
      <w:r w:rsidRPr="00F11E1D">
        <w:rPr>
          <w:rFonts w:ascii="Times New Roman" w:hAnsi="Times New Roman"/>
          <w:sz w:val="28"/>
        </w:rPr>
        <w:t>11.</w:t>
      </w:r>
      <w:r>
        <w:rPr>
          <w:rFonts w:ascii="Times New Roman" w:hAnsi="Times New Roman"/>
          <w:sz w:val="28"/>
        </w:rPr>
        <w:t xml:space="preserve"> </w:t>
      </w:r>
      <w:r w:rsidR="009917B8">
        <w:rPr>
          <w:rFonts w:ascii="Times New Roman" w:hAnsi="Times New Roman"/>
          <w:sz w:val="28"/>
        </w:rPr>
        <w:t>Порядок принятия решений Советом определяется настоящим уставом и регламентом Совета.</w:t>
      </w:r>
    </w:p>
    <w:p w:rsidR="009917B8" w:rsidRDefault="0012228E" w:rsidP="0012228E">
      <w:pPr>
        <w:pStyle w:val="a6"/>
        <w:tabs>
          <w:tab w:val="left" w:pos="57"/>
        </w:tabs>
        <w:spacing w:after="0"/>
        <w:ind w:firstLine="851"/>
        <w:jc w:val="both"/>
        <w:rPr>
          <w:rFonts w:eastAsia="Times New Roman"/>
          <w:sz w:val="28"/>
        </w:rPr>
      </w:pPr>
      <w:r w:rsidRPr="00F11E1D">
        <w:rPr>
          <w:rFonts w:eastAsia="Times New Roman"/>
          <w:sz w:val="28"/>
        </w:rPr>
        <w:t>12.</w:t>
      </w:r>
      <w:r>
        <w:rPr>
          <w:rFonts w:eastAsia="Times New Roman"/>
          <w:sz w:val="28"/>
        </w:rPr>
        <w:t xml:space="preserve"> </w:t>
      </w:r>
      <w:r w:rsidR="009917B8">
        <w:rPr>
          <w:rFonts w:eastAsia="Times New Roman"/>
          <w:sz w:val="28"/>
        </w:rPr>
        <w:t xml:space="preserve">Все сессии Совета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29.</w:t>
      </w:r>
      <w:r>
        <w:rPr>
          <w:rFonts w:eastAsia="Times New Roman"/>
          <w:sz w:val="28"/>
        </w:rPr>
        <w:t xml:space="preserve"> </w:t>
      </w:r>
      <w:r>
        <w:rPr>
          <w:rFonts w:eastAsia="Times New Roman"/>
          <w:b/>
          <w:sz w:val="28"/>
        </w:rPr>
        <w:t xml:space="preserve">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87331D">
        <w:rPr>
          <w:sz w:val="28"/>
          <w:szCs w:val="28"/>
        </w:rPr>
        <w:t>№ 131-ФЗ</w:t>
      </w:r>
      <w:r w:rsidR="0003690A">
        <w:rPr>
          <w:sz w:val="28"/>
          <w:szCs w:val="28"/>
        </w:rPr>
        <w:t xml:space="preserve"> </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xml:space="preserve">) вступления в силу решения Краснодарского краевого суда о неправомочности данного состава депутатов Совета, в том числе в связи со </w:t>
      </w:r>
      <w:r>
        <w:lastRenderedPageBreak/>
        <w:t>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87331D">
        <w:rPr>
          <w:sz w:val="28"/>
          <w:szCs w:val="28"/>
        </w:rPr>
        <w:t>Федеральным законом</w:t>
      </w:r>
      <w:r w:rsidR="00674500">
        <w:rPr>
          <w:sz w:val="28"/>
          <w:szCs w:val="28"/>
        </w:rPr>
        <w:t xml:space="preserve"> </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Pr>
          <w:i/>
          <w:sz w:val="28"/>
        </w:rPr>
        <w:t xml:space="preserve">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87331D">
        <w:rPr>
          <w:rFonts w:eastAsia="Times New Roman"/>
          <w:sz w:val="28"/>
        </w:rPr>
        <w:t xml:space="preserve">полномочий Совета </w:t>
      </w:r>
      <w:r w:rsidRPr="0087331D">
        <w:rPr>
          <w:rFonts w:eastAsia="Times New Roman"/>
          <w:sz w:val="28"/>
        </w:rPr>
        <w:t xml:space="preserve">или </w:t>
      </w:r>
      <w:r w:rsidR="00694A2B" w:rsidRPr="0087331D">
        <w:rPr>
          <w:rFonts w:eastAsia="Times New Roman"/>
          <w:sz w:val="28"/>
        </w:rPr>
        <w:t>его</w:t>
      </w:r>
      <w:r w:rsidR="00694A2B">
        <w:rPr>
          <w:rFonts w:eastAsia="Times New Roman"/>
          <w:sz w:val="28"/>
        </w:rPr>
        <w:t xml:space="preserve"> </w:t>
      </w:r>
      <w:r>
        <w:rPr>
          <w:rFonts w:eastAsia="Times New Roman"/>
          <w:sz w:val="28"/>
        </w:rPr>
        <w:t>самороспуска, выборы депутатов Совета</w:t>
      </w:r>
      <w:r>
        <w:rPr>
          <w:rFonts w:eastAsia="Times New Roman"/>
          <w:b/>
          <w:sz w:val="28"/>
        </w:rPr>
        <w:t xml:space="preserve"> </w:t>
      </w:r>
      <w:r>
        <w:rPr>
          <w:rFonts w:eastAsia="Times New Roman"/>
          <w:sz w:val="28"/>
        </w:rPr>
        <w:t>нового</w:t>
      </w:r>
      <w:r>
        <w:rPr>
          <w:rFonts w:eastAsia="Times New Roman"/>
          <w:b/>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lastRenderedPageBreak/>
        <w:t>Глава поселения подконтролен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 xml:space="preserve">Главой поселения может быть избран гражданин Российской Федерации, достигший </w:t>
      </w:r>
      <w:r w:rsidR="000D303D" w:rsidRPr="00F11E1D">
        <w:rPr>
          <w:rFonts w:ascii="Times New Roman" w:hAnsi="Times New Roman"/>
          <w:sz w:val="28"/>
        </w:rPr>
        <w:t>на день</w:t>
      </w:r>
      <w:r w:rsidR="000D303D">
        <w:rPr>
          <w:rFonts w:ascii="Times New Roman" w:hAnsi="Times New Roman"/>
          <w:sz w:val="28"/>
        </w:rPr>
        <w:t xml:space="preserve"> </w:t>
      </w:r>
      <w:r>
        <w:rPr>
          <w:rFonts w:ascii="Times New Roman" w:hAnsi="Times New Roman"/>
          <w:sz w:val="28"/>
        </w:rPr>
        <w:t>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1252F4" w:rsidRDefault="00F436A7"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Pr>
          <w:rFonts w:ascii="Times New Roman" w:hAnsi="Times New Roman"/>
          <w:color w:val="000000"/>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8.</w:t>
      </w:r>
      <w:r>
        <w:rPr>
          <w:b/>
          <w:sz w:val="28"/>
        </w:rPr>
        <w:t xml:space="preserve"> </w:t>
      </w:r>
      <w:r>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3041F9" w:rsidRPr="0087331D" w:rsidRDefault="00665B58" w:rsidP="00665B58">
      <w:pPr>
        <w:widowControl/>
        <w:suppressAutoHyphens w:val="0"/>
        <w:autoSpaceDE w:val="0"/>
        <w:autoSpaceDN w:val="0"/>
        <w:adjustRightInd w:val="0"/>
        <w:ind w:firstLine="851"/>
        <w:jc w:val="both"/>
        <w:rPr>
          <w:strike/>
        </w:rPr>
      </w:pPr>
      <w:r w:rsidRPr="0087331D">
        <w:rPr>
          <w:rFonts w:eastAsiaTheme="minorHAnsi"/>
          <w:kern w:val="0"/>
          <w:sz w:val="28"/>
          <w:szCs w:val="28"/>
        </w:rPr>
        <w:t>1)</w:t>
      </w:r>
      <w:r w:rsidR="00075E0C" w:rsidRPr="00075E0C">
        <w:rPr>
          <w:bCs/>
          <w:sz w:val="28"/>
          <w:szCs w:val="28"/>
        </w:rPr>
        <w:t xml:space="preserve"> </w:t>
      </w:r>
      <w:r w:rsidR="00075E0C" w:rsidRPr="002D2C00">
        <w:rPr>
          <w:bCs/>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sidR="003041F9" w:rsidRPr="0087331D">
        <w:rPr>
          <w:rFonts w:eastAsiaTheme="minorHAnsi"/>
          <w:kern w:val="0"/>
          <w:sz w:val="28"/>
          <w:szCs w:val="28"/>
        </w:rPr>
        <w:t>;</w:t>
      </w:r>
    </w:p>
    <w:p w:rsidR="009917B8" w:rsidRPr="0087331D" w:rsidRDefault="00DE3807" w:rsidP="0081350A">
      <w:pPr>
        <w:ind w:firstLine="851"/>
        <w:jc w:val="both"/>
        <w:rPr>
          <w:sz w:val="28"/>
        </w:rPr>
      </w:pPr>
      <w:r w:rsidRPr="0087331D">
        <w:rPr>
          <w:sz w:val="28"/>
        </w:rPr>
        <w:t>2</w:t>
      </w:r>
      <w:r w:rsidR="009917B8" w:rsidRPr="0087331D">
        <w:rPr>
          <w:sz w:val="28"/>
        </w:rPr>
        <w:t xml:space="preserve">)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009917B8" w:rsidRPr="0087331D">
        <w:rPr>
          <w:sz w:val="28"/>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w:t>
      </w:r>
      <w:r w:rsidR="009917B8" w:rsidRPr="0087331D">
        <w:rPr>
          <w:rFonts w:ascii="Times New Roman" w:hAnsi="Times New Roman"/>
          <w:sz w:val="28"/>
        </w:rPr>
        <w:t>) входить в состав органов управления, попечительских или</w:t>
      </w:r>
      <w:r w:rsidR="009917B8">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Pr>
          <w:rFonts w:ascii="Times New Roman" w:hAnsi="Times New Roman"/>
          <w:color w:val="000000"/>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1252F4">
        <w:rPr>
          <w:rFonts w:eastAsiaTheme="minorHAnsi"/>
          <w:bCs/>
          <w:kern w:val="0"/>
          <w:sz w:val="28"/>
          <w:szCs w:val="28"/>
        </w:rPr>
        <w:t>, административному</w:t>
      </w:r>
      <w:r>
        <w:rPr>
          <w:sz w:val="28"/>
        </w:rPr>
        <w:t xml:space="preserve"> 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00075E0C" w:rsidRPr="002D2C00">
        <w:rPr>
          <w:rFonts w:ascii="Times New Roman" w:hAnsi="Times New Roman" w:cs="Times New Roman"/>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3" w:history="1">
        <w:r w:rsidR="00075E0C" w:rsidRPr="002D2C00">
          <w:rPr>
            <w:rFonts w:ascii="Times New Roman" w:hAnsi="Times New Roman" w:cs="Times New Roman"/>
            <w:bCs/>
            <w:iCs/>
            <w:sz w:val="28"/>
            <w:szCs w:val="28"/>
          </w:rPr>
          <w:t>законом</w:t>
        </w:r>
      </w:hyperlink>
      <w:r w:rsidR="00075E0C" w:rsidRPr="002D2C00">
        <w:rPr>
          <w:rFonts w:ascii="Times New Roman" w:hAnsi="Times New Roman" w:cs="Times New Roman"/>
          <w:bCs/>
          <w:iCs/>
          <w:sz w:val="28"/>
          <w:szCs w:val="28"/>
        </w:rPr>
        <w:t xml:space="preserve"> от 25.12.2008 № 273-ФЗ «О противодействии коррупции», Федеральным </w:t>
      </w:r>
      <w:hyperlink r:id="rId14" w:history="1">
        <w:r w:rsidR="00075E0C" w:rsidRPr="002D2C00">
          <w:rPr>
            <w:rFonts w:ascii="Times New Roman" w:hAnsi="Times New Roman" w:cs="Times New Roman"/>
            <w:bCs/>
            <w:iCs/>
            <w:sz w:val="28"/>
            <w:szCs w:val="28"/>
          </w:rPr>
          <w:t>законом</w:t>
        </w:r>
      </w:hyperlink>
      <w:r w:rsidR="00075E0C" w:rsidRPr="002D2C00">
        <w:rPr>
          <w:rFonts w:ascii="Times New Roman" w:hAnsi="Times New Roman" w:cs="Times New Roman"/>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5" w:history="1">
        <w:r w:rsidR="00075E0C" w:rsidRPr="002D2C00">
          <w:rPr>
            <w:rFonts w:ascii="Times New Roman" w:hAnsi="Times New Roman" w:cs="Times New Roman"/>
            <w:bCs/>
            <w:iCs/>
            <w:sz w:val="28"/>
            <w:szCs w:val="28"/>
          </w:rPr>
          <w:t>законом</w:t>
        </w:r>
      </w:hyperlink>
      <w:r w:rsidR="00075E0C" w:rsidRPr="002D2C00">
        <w:rPr>
          <w:rFonts w:ascii="Times New Roman" w:hAnsi="Times New Roman" w:cs="Times New Roman"/>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w:t>
      </w:r>
      <w:r w:rsidR="00075E0C" w:rsidRPr="002D2C00">
        <w:rPr>
          <w:rFonts w:ascii="Times New Roman" w:hAnsi="Times New Roman" w:cs="Times New Roman"/>
          <w:bCs/>
          <w:iCs/>
          <w:sz w:val="28"/>
          <w:szCs w:val="28"/>
        </w:rPr>
        <w:lastRenderedPageBreak/>
        <w:t>банках, расположенных за пределами территории Российской Федерации, владеть и (или) пользоваться иностранны</w:t>
      </w:r>
      <w:r w:rsidR="00075E0C">
        <w:rPr>
          <w:rFonts w:ascii="Times New Roman" w:hAnsi="Times New Roman" w:cs="Times New Roman"/>
          <w:bCs/>
          <w:iCs/>
          <w:sz w:val="28"/>
          <w:szCs w:val="28"/>
        </w:rPr>
        <w:t>ми финансовыми инструментами».</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Pr>
          <w:rFonts w:eastAsia="Times New Roman"/>
          <w:color w:val="000000"/>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Pr>
          <w:rFonts w:ascii="Times New Roman" w:hAnsi="Times New Roman"/>
          <w:b/>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Pr>
          <w:sz w:val="28"/>
        </w:rPr>
        <w:t xml:space="preserve"> </w:t>
      </w:r>
      <w:r>
        <w:rPr>
          <w:rFonts w:ascii="Times New Roman" w:hAnsi="Times New Roman"/>
          <w:sz w:val="28"/>
        </w:rPr>
        <w:t>поселения исполняет следующие полномочия председателя</w:t>
      </w:r>
      <w:r>
        <w:rPr>
          <w:rFonts w:ascii="Times New Roman" w:hAnsi="Times New Roman"/>
          <w:b/>
          <w:i/>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14) оказывает содействие депутатам Совета в осуществлении ими </w:t>
      </w:r>
      <w:r>
        <w:rPr>
          <w:rFonts w:ascii="Times New Roman" w:hAnsi="Times New Roman"/>
          <w:sz w:val="28"/>
        </w:rPr>
        <w:lastRenderedPageBreak/>
        <w:t>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Pr>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Pr>
          <w:rFonts w:ascii="Times New Roman" w:hAnsi="Times New Roman"/>
          <w:b/>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 xml:space="preserve">разрабатывает и представляет на утверждение Совета структуру администрации, утверждает положения об отраслевых (функциональных) и </w:t>
      </w:r>
      <w:proofErr w:type="gramStart"/>
      <w:r w:rsidR="009917B8">
        <w:rPr>
          <w:rFonts w:ascii="Times New Roman" w:hAnsi="Times New Roman"/>
          <w:sz w:val="28"/>
        </w:rPr>
        <w:t>территориальных</w:t>
      </w:r>
      <w:r w:rsidR="009917B8">
        <w:rPr>
          <w:rFonts w:ascii="Times New Roman" w:hAnsi="Times New Roman"/>
          <w:b/>
          <w:sz w:val="28"/>
        </w:rPr>
        <w:t xml:space="preserve"> </w:t>
      </w:r>
      <w:r w:rsidR="00F11E1D">
        <w:rPr>
          <w:rFonts w:ascii="Times New Roman" w:hAnsi="Times New Roman"/>
          <w:sz w:val="28"/>
        </w:rPr>
        <w:t xml:space="preserve">органах </w:t>
      </w:r>
      <w:r w:rsidR="009917B8">
        <w:rPr>
          <w:rFonts w:ascii="Times New Roman" w:hAnsi="Times New Roman"/>
          <w:sz w:val="28"/>
        </w:rPr>
        <w:t>администрации</w:t>
      </w:r>
      <w:proofErr w:type="gramEnd"/>
      <w:r w:rsidR="009917B8">
        <w:rPr>
          <w:rFonts w:ascii="Times New Roman" w:hAnsi="Times New Roman"/>
          <w:sz w:val="28"/>
        </w:rPr>
        <w:t xml:space="preserve">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F11E1D" w:rsidP="001252F4">
      <w:pPr>
        <w:pStyle w:val="ConsNormal"/>
        <w:tabs>
          <w:tab w:val="left" w:pos="15"/>
        </w:tabs>
        <w:ind w:firstLine="851"/>
        <w:jc w:val="both"/>
        <w:rPr>
          <w:rFonts w:ascii="Times New Roman" w:hAnsi="Times New Roman"/>
          <w:sz w:val="28"/>
        </w:rPr>
      </w:pPr>
      <w:r>
        <w:rPr>
          <w:rFonts w:ascii="Times New Roman" w:hAnsi="Times New Roman"/>
          <w:sz w:val="28"/>
        </w:rPr>
        <w:t>7</w:t>
      </w:r>
      <w:r w:rsidR="00A569A5">
        <w:rPr>
          <w:rFonts w:ascii="Times New Roman" w:hAnsi="Times New Roman"/>
          <w:sz w:val="28"/>
        </w:rPr>
        <w:t xml:space="preserve">) </w:t>
      </w:r>
      <w:r w:rsidR="009917B8">
        <w:rPr>
          <w:rFonts w:ascii="Times New Roman" w:hAnsi="Times New Roman"/>
          <w:sz w:val="28"/>
        </w:rPr>
        <w:t>назначает и освобождает в соответствии с законодательством</w:t>
      </w:r>
      <w:r w:rsidR="009917B8">
        <w:rPr>
          <w:rFonts w:ascii="Times New Roman" w:hAnsi="Times New Roman"/>
          <w:b/>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F11E1D" w:rsidP="0081350A">
      <w:pPr>
        <w:tabs>
          <w:tab w:val="left" w:pos="15"/>
        </w:tabs>
        <w:ind w:firstLine="851"/>
        <w:jc w:val="both"/>
        <w:rPr>
          <w:rFonts w:eastAsia="Times New Roman"/>
          <w:sz w:val="28"/>
        </w:rPr>
      </w:pPr>
      <w:r>
        <w:rPr>
          <w:rFonts w:eastAsia="Times New Roman"/>
          <w:sz w:val="28"/>
        </w:rPr>
        <w:t>8</w:t>
      </w:r>
      <w:r w:rsidR="009917B8">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F11E1D" w:rsidP="0081350A">
      <w:pPr>
        <w:pStyle w:val="ConsNormal"/>
        <w:tabs>
          <w:tab w:val="left" w:pos="15"/>
        </w:tabs>
        <w:ind w:firstLine="851"/>
        <w:jc w:val="both"/>
        <w:rPr>
          <w:rFonts w:ascii="Times New Roman" w:hAnsi="Times New Roman"/>
          <w:sz w:val="28"/>
        </w:rPr>
      </w:pPr>
      <w:r>
        <w:rPr>
          <w:rFonts w:ascii="Times New Roman" w:hAnsi="Times New Roman"/>
          <w:sz w:val="28"/>
        </w:rPr>
        <w:t>9</w:t>
      </w:r>
      <w:r w:rsidR="009917B8">
        <w:rPr>
          <w:rFonts w:ascii="Times New Roman" w:hAnsi="Times New Roman"/>
          <w:sz w:val="28"/>
        </w:rPr>
        <w:t>)</w:t>
      </w:r>
      <w:r w:rsidR="009917B8">
        <w:rPr>
          <w:sz w:val="28"/>
        </w:rPr>
        <w:t xml:space="preserve"> </w:t>
      </w:r>
      <w:r w:rsidR="009917B8">
        <w:rPr>
          <w:rFonts w:ascii="Times New Roman" w:hAnsi="Times New Roman"/>
          <w:sz w:val="28"/>
        </w:rPr>
        <w:t>принимает меры к отмене противоречащих требованиям законодательства распоряжений и</w:t>
      </w:r>
      <w:r w:rsidR="009917B8">
        <w:rPr>
          <w:rFonts w:ascii="Times New Roman" w:hAnsi="Times New Roman"/>
          <w:b/>
          <w:sz w:val="28"/>
        </w:rPr>
        <w:t xml:space="preserve"> </w:t>
      </w:r>
      <w:r w:rsidR="009917B8">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F11E1D">
        <w:rPr>
          <w:rFonts w:ascii="Times New Roman" w:hAnsi="Times New Roman"/>
          <w:sz w:val="28"/>
        </w:rPr>
        <w:t>0</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F11E1D">
        <w:rPr>
          <w:rFonts w:ascii="Times New Roman" w:hAnsi="Times New Roman"/>
          <w:sz w:val="28"/>
        </w:rPr>
        <w:t>1</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F11E1D">
        <w:rPr>
          <w:rFonts w:ascii="Times New Roman" w:hAnsi="Times New Roman"/>
          <w:sz w:val="28"/>
        </w:rPr>
        <w:t>2</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F11E1D">
        <w:rPr>
          <w:rFonts w:ascii="Times New Roman" w:hAnsi="Times New Roman"/>
          <w:sz w:val="28"/>
        </w:rPr>
        <w:t>3</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lastRenderedPageBreak/>
        <w:t>1</w:t>
      </w:r>
      <w:r w:rsidR="00F11E1D">
        <w:rPr>
          <w:rFonts w:ascii="Times New Roman" w:hAnsi="Times New Roman"/>
          <w:sz w:val="28"/>
        </w:rPr>
        <w:t>4</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F11E1D">
        <w:rPr>
          <w:rFonts w:ascii="Times New Roman" w:hAnsi="Times New Roman"/>
          <w:sz w:val="28"/>
        </w:rPr>
        <w:t>5</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Default="00F11E1D"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16</w:t>
      </w:r>
      <w:r w:rsidR="00F77E30" w:rsidRPr="001252F4">
        <w:rPr>
          <w:rFonts w:ascii="Times New Roman" w:hAnsi="Times New Roman"/>
          <w:sz w:val="28"/>
          <w:szCs w:val="28"/>
        </w:rPr>
        <w:t>) выдает от имени поселения и от имени администрации доверенности в с</w:t>
      </w:r>
      <w:r w:rsidR="00A12171">
        <w:rPr>
          <w:rFonts w:ascii="Times New Roman" w:hAnsi="Times New Roman"/>
          <w:sz w:val="28"/>
          <w:szCs w:val="28"/>
        </w:rPr>
        <w:t>оответствии с законодательством</w:t>
      </w:r>
      <w:r w:rsidR="00A12171" w:rsidRPr="00F11E1D">
        <w:rPr>
          <w:rFonts w:ascii="Times New Roman" w:hAnsi="Times New Roman"/>
          <w:sz w:val="28"/>
          <w:szCs w:val="28"/>
        </w:rPr>
        <w:t>;</w:t>
      </w:r>
    </w:p>
    <w:p w:rsidR="00A12171" w:rsidRPr="00F11E1D" w:rsidRDefault="00F11E1D" w:rsidP="00A12171">
      <w:pPr>
        <w:widowControl/>
        <w:suppressAutoHyphens w:val="0"/>
        <w:autoSpaceDE w:val="0"/>
        <w:autoSpaceDN w:val="0"/>
        <w:adjustRightInd w:val="0"/>
        <w:ind w:firstLine="851"/>
        <w:jc w:val="both"/>
        <w:rPr>
          <w:rFonts w:eastAsia="Calibri"/>
          <w:kern w:val="0"/>
          <w:sz w:val="28"/>
          <w:szCs w:val="28"/>
          <w:lang w:eastAsia="ru-RU"/>
        </w:rPr>
      </w:pPr>
      <w:r w:rsidRPr="00F11E1D">
        <w:rPr>
          <w:rFonts w:eastAsia="Calibri"/>
          <w:kern w:val="0"/>
          <w:sz w:val="28"/>
          <w:szCs w:val="28"/>
          <w:lang w:eastAsia="ru-RU"/>
        </w:rPr>
        <w:t>17</w:t>
      </w:r>
      <w:r w:rsidR="00A12171" w:rsidRPr="00F11E1D">
        <w:rPr>
          <w:rFonts w:eastAsia="Calibri"/>
          <w:kern w:val="0"/>
          <w:sz w:val="28"/>
          <w:szCs w:val="28"/>
          <w:lang w:eastAsia="ru-RU"/>
        </w:rPr>
        <w:t xml:space="preserve">) принимает решение о реализации проекта </w:t>
      </w:r>
      <w:proofErr w:type="spellStart"/>
      <w:r w:rsidR="00A12171" w:rsidRPr="00F11E1D">
        <w:rPr>
          <w:rFonts w:eastAsia="Calibri"/>
          <w:kern w:val="0"/>
          <w:sz w:val="28"/>
          <w:szCs w:val="28"/>
          <w:lang w:eastAsia="ru-RU"/>
        </w:rPr>
        <w:t>муниципально</w:t>
      </w:r>
      <w:proofErr w:type="spellEnd"/>
      <w:r w:rsidR="00A12171" w:rsidRPr="00F11E1D">
        <w:rPr>
          <w:rFonts w:eastAsia="Calibri"/>
          <w:kern w:val="0"/>
          <w:sz w:val="28"/>
          <w:szCs w:val="28"/>
          <w:lang w:eastAsia="ru-RU"/>
        </w:rPr>
        <w:t>-частного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A12171" w:rsidRPr="00F11E1D" w:rsidRDefault="00F11E1D" w:rsidP="00A12171">
      <w:pPr>
        <w:pStyle w:val="ConsPlusNormal"/>
        <w:ind w:firstLine="851"/>
        <w:jc w:val="both"/>
        <w:rPr>
          <w:rFonts w:ascii="Times New Roman" w:eastAsia="Calibri" w:hAnsi="Times New Roman" w:cs="Times New Roman"/>
          <w:kern w:val="0"/>
          <w:sz w:val="28"/>
          <w:szCs w:val="28"/>
          <w:lang w:eastAsia="ru-RU"/>
        </w:rPr>
      </w:pPr>
      <w:r w:rsidRPr="00F11E1D">
        <w:rPr>
          <w:rFonts w:ascii="Times New Roman" w:eastAsia="Calibri" w:hAnsi="Times New Roman" w:cs="Times New Roman"/>
          <w:kern w:val="0"/>
          <w:sz w:val="28"/>
          <w:szCs w:val="28"/>
        </w:rPr>
        <w:t>18</w:t>
      </w:r>
      <w:r w:rsidR="00A12171" w:rsidRPr="00F11E1D">
        <w:rPr>
          <w:rFonts w:ascii="Times New Roman" w:eastAsia="Calibri" w:hAnsi="Times New Roman" w:cs="Times New Roman"/>
          <w:kern w:val="0"/>
          <w:sz w:val="28"/>
          <w:szCs w:val="28"/>
        </w:rPr>
        <w:t xml:space="preserve">) определяет орган местного самоуправления, уполномоченный на осуществление полномочий в сфере </w:t>
      </w:r>
      <w:proofErr w:type="spellStart"/>
      <w:r w:rsidR="00A12171" w:rsidRPr="00F11E1D">
        <w:rPr>
          <w:rFonts w:ascii="Times New Roman" w:eastAsia="Calibri" w:hAnsi="Times New Roman" w:cs="Times New Roman"/>
          <w:kern w:val="0"/>
          <w:sz w:val="28"/>
          <w:szCs w:val="28"/>
        </w:rPr>
        <w:t>муниципально</w:t>
      </w:r>
      <w:proofErr w:type="spellEnd"/>
      <w:r w:rsidR="00A12171" w:rsidRPr="00F11E1D">
        <w:rPr>
          <w:rFonts w:ascii="Times New Roman" w:eastAsia="Calibri" w:hAnsi="Times New Roman" w:cs="Times New Roman"/>
          <w:kern w:val="0"/>
          <w:sz w:val="28"/>
          <w:szCs w:val="28"/>
        </w:rPr>
        <w:t xml:space="preserve">-частного партнёрства, предусмотренных статьей 18 Федерального закона </w:t>
      </w:r>
      <w:r w:rsidR="00A12171" w:rsidRPr="00F11E1D">
        <w:rPr>
          <w:rFonts w:ascii="Times New Roman" w:eastAsia="Calibri" w:hAnsi="Times New Roman" w:cs="Times New Roman"/>
          <w:kern w:val="0"/>
          <w:sz w:val="28"/>
          <w:szCs w:val="28"/>
          <w:lang w:eastAsia="ru-RU" w:bidi="ar-SA"/>
        </w:rPr>
        <w:t>от 13.07.2015 № 224-ФЗ «</w:t>
      </w:r>
      <w:r w:rsidR="00A12171" w:rsidRPr="00F11E1D">
        <w:rPr>
          <w:rFonts w:ascii="Times New Roman" w:eastAsia="Calibri" w:hAnsi="Times New Roman" w:cs="Times New Roman"/>
          <w:kern w:val="0"/>
          <w:sz w:val="28"/>
          <w:szCs w:val="28"/>
          <w:lang w:eastAsia="ru-RU"/>
        </w:rPr>
        <w:t xml:space="preserve">О государственно-частном партнерстве, </w:t>
      </w:r>
      <w:proofErr w:type="spellStart"/>
      <w:r w:rsidR="00A12171" w:rsidRPr="00F11E1D">
        <w:rPr>
          <w:rFonts w:ascii="Times New Roman" w:eastAsia="Calibri" w:hAnsi="Times New Roman" w:cs="Times New Roman"/>
          <w:kern w:val="0"/>
          <w:sz w:val="28"/>
          <w:szCs w:val="28"/>
          <w:lang w:eastAsia="ru-RU"/>
        </w:rPr>
        <w:t>муниципально</w:t>
      </w:r>
      <w:proofErr w:type="spellEnd"/>
      <w:r w:rsidR="00A12171" w:rsidRPr="00F11E1D">
        <w:rPr>
          <w:rFonts w:ascii="Times New Roman" w:eastAsia="Calibri" w:hAnsi="Times New Roman" w:cs="Times New Roman"/>
          <w:kern w:val="0"/>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Pr>
          <w:rFonts w:eastAsia="Times New Roman"/>
          <w:sz w:val="28"/>
        </w:rPr>
        <w:t>4. В случае временного отсутствия главы</w:t>
      </w:r>
      <w:r>
        <w:rPr>
          <w:rFonts w:eastAsia="Times New Roman"/>
          <w:color w:val="000000"/>
          <w:sz w:val="28"/>
        </w:rPr>
        <w:t xml:space="preserve"> </w:t>
      </w:r>
      <w:r>
        <w:rPr>
          <w:rFonts w:eastAsia="Times New Roman"/>
          <w:sz w:val="28"/>
        </w:rPr>
        <w:t>поселения</w:t>
      </w:r>
      <w:r w:rsidR="00CE4F04" w:rsidRPr="00F11E1D">
        <w:rPr>
          <w:b/>
          <w:sz w:val="28"/>
          <w:szCs w:val="28"/>
        </w:rPr>
        <w:t>,</w:t>
      </w:r>
      <w:r w:rsidR="00CE4F04">
        <w:rPr>
          <w:sz w:val="28"/>
          <w:szCs w:val="28"/>
        </w:rPr>
        <w:t xml:space="preserve"> </w:t>
      </w:r>
      <w:r>
        <w:rPr>
          <w:rFonts w:eastAsia="Times New Roman"/>
          <w:sz w:val="28"/>
        </w:rPr>
        <w:t xml:space="preserve">досрочного прекращения им своих полномочий, </w:t>
      </w:r>
      <w:r w:rsidR="00CE4F04" w:rsidRPr="00F028C4">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CE4F04" w:rsidRPr="00F028C4">
        <w:rPr>
          <w:rFonts w:eastAsia="Times New Roman"/>
          <w:b/>
          <w:bCs/>
          <w:kern w:val="0"/>
          <w:sz w:val="28"/>
          <w:szCs w:val="28"/>
          <w:lang w:eastAsia="ru-RU"/>
        </w:rPr>
        <w:t>,</w:t>
      </w:r>
      <w:r w:rsidR="00CE4F04">
        <w:rPr>
          <w:rFonts w:eastAsia="Times New Roman"/>
          <w:b/>
          <w:bCs/>
          <w:kern w:val="0"/>
          <w:sz w:val="28"/>
          <w:szCs w:val="28"/>
          <w:lang w:eastAsia="ru-RU"/>
        </w:rPr>
        <w:t xml:space="preserve"> </w:t>
      </w:r>
      <w:r>
        <w:rPr>
          <w:rFonts w:eastAsia="Times New Roman"/>
          <w:sz w:val="28"/>
        </w:rPr>
        <w:t>его полномочия в полном объеме осуществляет в соответствии со специально изданным по данному вопросу правовым актом администрации</w:t>
      </w:r>
      <w:r>
        <w:rPr>
          <w:rFonts w:eastAsia="Times New Roman"/>
          <w:b/>
          <w:sz w:val="28"/>
        </w:rPr>
        <w:t xml:space="preserve"> </w:t>
      </w:r>
      <w:r>
        <w:rPr>
          <w:rFonts w:eastAsia="Times New Roman"/>
          <w:sz w:val="28"/>
        </w:rPr>
        <w:t>иное должностное лицо местного самоуправления.</w:t>
      </w:r>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w:t>
      </w:r>
      <w:r>
        <w:rPr>
          <w:rFonts w:eastAsia="Times New Roman"/>
          <w:sz w:val="28"/>
        </w:rPr>
        <w:t xml:space="preserve"> </w:t>
      </w:r>
      <w:r>
        <w:rPr>
          <w:rFonts w:eastAsia="Times New Roman"/>
          <w:b/>
          <w:sz w:val="28"/>
        </w:rPr>
        <w:t>Досрочное прекращение полномочий главы</w:t>
      </w:r>
      <w:r>
        <w:rPr>
          <w:rFonts w:eastAsia="Times New Roman"/>
          <w:color w:val="000000"/>
          <w:sz w:val="28"/>
        </w:rPr>
        <w:t xml:space="preserve"> </w:t>
      </w:r>
      <w:r>
        <w:rPr>
          <w:rFonts w:eastAsia="Times New Roman"/>
          <w:b/>
          <w:sz w:val="28"/>
        </w:rPr>
        <w:t>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w:t>
      </w:r>
      <w:r>
        <w:rPr>
          <w:vertAlign w:val="superscript"/>
        </w:rPr>
        <w:t xml:space="preserve"> </w:t>
      </w:r>
      <w:r>
        <w:rPr>
          <w:sz w:val="28"/>
          <w:szCs w:val="28"/>
        </w:rPr>
        <w:t>Федерального закона от 06.10.2003</w:t>
      </w:r>
      <w:r>
        <w:rPr>
          <w:vertAlign w:val="superscript"/>
        </w:rPr>
        <w:t xml:space="preserve"> </w:t>
      </w:r>
      <w:r>
        <w:rPr>
          <w:sz w:val="28"/>
          <w:szCs w:val="28"/>
        </w:rPr>
        <w:t>№ 131-ФЗ «Об общих принципах организации местного самоуправления в Российской Федерации»;</w:t>
      </w:r>
    </w:p>
    <w:p w:rsidR="009917B8" w:rsidRPr="00F028C4" w:rsidRDefault="00340A01" w:rsidP="0081350A">
      <w:pPr>
        <w:numPr>
          <w:ilvl w:val="0"/>
          <w:numId w:val="10"/>
        </w:numPr>
        <w:tabs>
          <w:tab w:val="left" w:pos="-45"/>
        </w:tabs>
        <w:ind w:left="0" w:firstLine="851"/>
        <w:jc w:val="both"/>
        <w:rPr>
          <w:rFonts w:eastAsia="Times New Roman"/>
          <w:color w:val="000000"/>
          <w:sz w:val="28"/>
        </w:rPr>
      </w:pPr>
      <w:r>
        <w:rPr>
          <w:color w:val="000000"/>
          <w:sz w:val="28"/>
          <w:szCs w:val="28"/>
        </w:rPr>
        <w:t xml:space="preserve">отрешения от должности в соответствии </w:t>
      </w:r>
      <w:r w:rsidRPr="00F028C4">
        <w:rPr>
          <w:color w:val="000000"/>
          <w:sz w:val="28"/>
          <w:szCs w:val="28"/>
        </w:rPr>
        <w:t xml:space="preserve">со статьей 74 </w:t>
      </w:r>
      <w:r w:rsidRPr="00F028C4">
        <w:rPr>
          <w:sz w:val="28"/>
          <w:szCs w:val="28"/>
        </w:rPr>
        <w:t>Федерального закона от 06.10.2003</w:t>
      </w:r>
      <w:r w:rsidRPr="00F028C4">
        <w:rPr>
          <w:sz w:val="28"/>
          <w:szCs w:val="28"/>
          <w:vertAlign w:val="superscript"/>
        </w:rPr>
        <w:t xml:space="preserve"> </w:t>
      </w:r>
      <w:r w:rsidRPr="00F028C4">
        <w:rPr>
          <w:sz w:val="28"/>
          <w:szCs w:val="28"/>
        </w:rPr>
        <w:t>№ 131-ФЗ «Об общих принципах организации местного самоуправления в Российской Федерации»</w:t>
      </w:r>
      <w:r w:rsidR="009917B8" w:rsidRPr="00F028C4">
        <w:rPr>
          <w:rFonts w:eastAsia="Times New Roman"/>
          <w:color w:val="000000"/>
          <w:sz w:val="28"/>
        </w:rPr>
        <w:t xml:space="preserve">; </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 xml:space="preserve">вступления в отношении его в законную силу обвинительного </w:t>
      </w:r>
      <w:r>
        <w:rPr>
          <w:rFonts w:eastAsia="Times New Roman"/>
          <w:color w:val="000000"/>
          <w:sz w:val="28"/>
        </w:rPr>
        <w:lastRenderedPageBreak/>
        <w:t>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87331D">
        <w:rPr>
          <w:sz w:val="28"/>
          <w:szCs w:val="28"/>
        </w:rPr>
        <w:t>Федеральным законом</w:t>
      </w:r>
      <w:r w:rsidR="008D5128">
        <w:rPr>
          <w:sz w:val="28"/>
          <w:szCs w:val="28"/>
        </w:rPr>
        <w:t xml:space="preserve"> </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Pr>
          <w:sz w:val="28"/>
        </w:rPr>
        <w:t>;</w:t>
      </w:r>
    </w:p>
    <w:p w:rsidR="00EE194F" w:rsidRPr="00EE194F" w:rsidRDefault="00EE194F"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EE194F" w:rsidRPr="0002597E" w:rsidRDefault="00EE194F" w:rsidP="00EE194F">
      <w:pPr>
        <w:tabs>
          <w:tab w:val="left" w:pos="-15"/>
        </w:tabs>
        <w:ind w:firstLine="851"/>
        <w:jc w:val="both"/>
        <w:rPr>
          <w:sz w:val="28"/>
          <w:szCs w:val="28"/>
        </w:rPr>
      </w:pPr>
      <w:r w:rsidRPr="0002597E">
        <w:rPr>
          <w:sz w:val="28"/>
          <w:szCs w:val="28"/>
        </w:rPr>
        <w:t xml:space="preserve">16) несоблюдения ограничений, запретов, неисполнения обязанностей, установленных Федеральным </w:t>
      </w:r>
      <w:hyperlink r:id="rId16" w:history="1">
        <w:r w:rsidRPr="0002597E">
          <w:rPr>
            <w:sz w:val="28"/>
            <w:szCs w:val="28"/>
          </w:rPr>
          <w:t>законом</w:t>
        </w:r>
      </w:hyperlink>
      <w:r w:rsidRPr="0002597E">
        <w:rPr>
          <w:sz w:val="28"/>
          <w:szCs w:val="28"/>
        </w:rPr>
        <w:t xml:space="preserve"> от 25.12.2008 № 273-ФЗ «О противодействии коррупции», Федеральным </w:t>
      </w:r>
      <w:hyperlink r:id="rId17" w:history="1">
        <w:r w:rsidRPr="0002597E">
          <w:rPr>
            <w:sz w:val="28"/>
            <w:szCs w:val="28"/>
          </w:rPr>
          <w:t>законом</w:t>
        </w:r>
      </w:hyperlink>
      <w:r w:rsidRPr="0002597E">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8" w:history="1">
        <w:r w:rsidRPr="0002597E">
          <w:rPr>
            <w:sz w:val="28"/>
            <w:szCs w:val="28"/>
          </w:rPr>
          <w:t>законом</w:t>
        </w:r>
      </w:hyperlink>
      <w:r w:rsidRPr="0002597E">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widowControl/>
        <w:suppressAutoHyphens w:val="0"/>
        <w:autoSpaceDE w:val="0"/>
        <w:autoSpaceDN w:val="0"/>
        <w:adjustRightInd w:val="0"/>
        <w:ind w:firstLine="851"/>
        <w:jc w:val="both"/>
        <w:rPr>
          <w:color w:val="7030A0"/>
          <w:sz w:val="28"/>
          <w:szCs w:val="28"/>
        </w:rPr>
      </w:pPr>
      <w:r w:rsidRPr="0002597E">
        <w:rPr>
          <w:sz w:val="28"/>
          <w:szCs w:val="28"/>
        </w:rPr>
        <w:t>1</w:t>
      </w:r>
      <w:r w:rsidR="0002597E" w:rsidRPr="0002597E">
        <w:rPr>
          <w:sz w:val="28"/>
          <w:szCs w:val="28"/>
        </w:rPr>
        <w:t>7</w:t>
      </w:r>
      <w:r w:rsidRPr="0002597E">
        <w:rPr>
          <w:sz w:val="28"/>
          <w:szCs w:val="28"/>
        </w:rPr>
        <w:t>) несоблюдения ограничений</w:t>
      </w:r>
      <w:r w:rsidRPr="0002597E">
        <w:rPr>
          <w:rFonts w:eastAsia="Calibri"/>
          <w:kern w:val="0"/>
          <w:sz w:val="28"/>
          <w:szCs w:val="28"/>
          <w:lang w:eastAsia="ru-RU"/>
        </w:rPr>
        <w:t xml:space="preserve">, установленных </w:t>
      </w:r>
      <w:r w:rsidRPr="0002597E">
        <w:rPr>
          <w:sz w:val="28"/>
          <w:szCs w:val="28"/>
        </w:rPr>
        <w:t>Федеральным</w:t>
      </w:r>
      <w:r w:rsidRPr="00EE194F">
        <w:rPr>
          <w:sz w:val="28"/>
          <w:szCs w:val="28"/>
        </w:rPr>
        <w:t xml:space="preserve"> законом от 06.10.2003 № 131-ФЗ «Об общих принципах организации местного самоуправления в Российской Федерации».</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w:t>
      </w:r>
      <w:r w:rsidR="0002597E" w:rsidRPr="00F028C4">
        <w:rPr>
          <w:rFonts w:ascii="Times New Roman" w:hAnsi="Times New Roman"/>
          <w:kern w:val="0"/>
          <w:sz w:val="28"/>
          <w:szCs w:val="28"/>
          <w:lang w:eastAsia="ru-RU"/>
        </w:rPr>
        <w:t>письменное</w:t>
      </w:r>
      <w:r w:rsidR="0002597E">
        <w:rPr>
          <w:b/>
          <w:kern w:val="0"/>
          <w:sz w:val="28"/>
          <w:szCs w:val="28"/>
          <w:lang w:eastAsia="ru-RU"/>
        </w:rPr>
        <w:t xml:space="preserve"> </w:t>
      </w:r>
      <w:r>
        <w:rPr>
          <w:rFonts w:ascii="Times New Roman" w:hAnsi="Times New Roman"/>
          <w:sz w:val="28"/>
        </w:rPr>
        <w:t xml:space="preserve">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w:t>
      </w:r>
      <w:r>
        <w:rPr>
          <w:rFonts w:ascii="Times New Roman" w:hAnsi="Times New Roman"/>
          <w:sz w:val="28"/>
        </w:rPr>
        <w:lastRenderedPageBreak/>
        <w:t xml:space="preserve">принимаемым в срок не позднее </w:t>
      </w:r>
      <w:r w:rsidR="00F61263" w:rsidRPr="00F555C3">
        <w:rPr>
          <w:rFonts w:ascii="Times New Roman" w:hAnsi="Times New Roman"/>
          <w:sz w:val="28"/>
        </w:rPr>
        <w:t>30 календарных дней</w:t>
      </w:r>
      <w:r w:rsidR="00F61263" w:rsidRPr="00F61263">
        <w:rPr>
          <w:rFonts w:ascii="Times New Roman" w:hAnsi="Times New Roman"/>
          <w:sz w:val="28"/>
        </w:rPr>
        <w:t xml:space="preserve"> </w:t>
      </w:r>
      <w:r>
        <w:rPr>
          <w:rFonts w:ascii="Times New Roman" w:hAnsi="Times New Roman"/>
          <w:sz w:val="28"/>
        </w:rPr>
        <w:t>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87331D" w:rsidRDefault="00CA45AC" w:rsidP="00CA45AC">
      <w:pPr>
        <w:tabs>
          <w:tab w:val="left" w:pos="142"/>
        </w:tabs>
        <w:ind w:firstLine="851"/>
        <w:jc w:val="both"/>
        <w:rPr>
          <w:sz w:val="28"/>
          <w:szCs w:val="28"/>
        </w:rPr>
      </w:pPr>
      <w:r w:rsidRPr="0087331D">
        <w:rPr>
          <w:sz w:val="28"/>
          <w:szCs w:val="28"/>
        </w:rPr>
        <w:t>В случаях, предусмотренных пунктами 1,</w:t>
      </w:r>
      <w:r w:rsidR="00FF6879" w:rsidRPr="0087331D">
        <w:rPr>
          <w:sz w:val="28"/>
          <w:szCs w:val="28"/>
        </w:rPr>
        <w:t xml:space="preserve"> </w:t>
      </w:r>
      <w:r w:rsidRPr="0087331D">
        <w:rPr>
          <w:sz w:val="28"/>
          <w:szCs w:val="28"/>
        </w:rPr>
        <w:t>5</w:t>
      </w:r>
      <w:r w:rsidR="00FF6879" w:rsidRPr="0087331D">
        <w:rPr>
          <w:sz w:val="28"/>
          <w:szCs w:val="28"/>
        </w:rPr>
        <w:t>-</w:t>
      </w:r>
      <w:r w:rsidRPr="0087331D">
        <w:rPr>
          <w:sz w:val="28"/>
          <w:szCs w:val="28"/>
        </w:rPr>
        <w:t>9,</w:t>
      </w:r>
      <w:r w:rsidR="00FF6879" w:rsidRPr="0087331D">
        <w:rPr>
          <w:sz w:val="28"/>
          <w:szCs w:val="28"/>
        </w:rPr>
        <w:t xml:space="preserve"> </w:t>
      </w:r>
      <w:r w:rsidRPr="0087331D">
        <w:rPr>
          <w:sz w:val="28"/>
          <w:szCs w:val="28"/>
        </w:rPr>
        <w:t>11</w:t>
      </w:r>
      <w:r w:rsidR="00EE194F">
        <w:rPr>
          <w:sz w:val="28"/>
          <w:szCs w:val="28"/>
        </w:rPr>
        <w:t xml:space="preserve">, </w:t>
      </w:r>
      <w:r w:rsidR="00EE194F" w:rsidRPr="0002597E">
        <w:rPr>
          <w:sz w:val="28"/>
          <w:szCs w:val="28"/>
        </w:rPr>
        <w:t>15-17</w:t>
      </w:r>
      <w:r w:rsidRPr="0087331D">
        <w:rPr>
          <w:sz w:val="28"/>
          <w:szCs w:val="28"/>
        </w:rPr>
        <w:t xml:space="preserve">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87331D" w:rsidRDefault="00CA45AC" w:rsidP="00CA45AC">
      <w:pPr>
        <w:ind w:firstLine="851"/>
        <w:jc w:val="both"/>
        <w:rPr>
          <w:sz w:val="28"/>
          <w:szCs w:val="28"/>
        </w:rPr>
      </w:pPr>
      <w:r w:rsidRPr="0087331D">
        <w:rPr>
          <w:sz w:val="28"/>
          <w:szCs w:val="28"/>
        </w:rPr>
        <w:t>В случаях, предусмотренных пунктами 3,</w:t>
      </w:r>
      <w:r w:rsidR="00FF6879" w:rsidRPr="0087331D">
        <w:rPr>
          <w:sz w:val="28"/>
          <w:szCs w:val="28"/>
        </w:rPr>
        <w:t xml:space="preserve"> </w:t>
      </w:r>
      <w:r w:rsidRPr="0087331D">
        <w:rPr>
          <w:sz w:val="28"/>
          <w:szCs w:val="28"/>
        </w:rPr>
        <w:t>4,</w:t>
      </w:r>
      <w:r w:rsidR="00FF6879" w:rsidRPr="0087331D">
        <w:rPr>
          <w:sz w:val="28"/>
          <w:szCs w:val="28"/>
        </w:rPr>
        <w:t xml:space="preserve"> </w:t>
      </w:r>
      <w:r w:rsidRPr="0087331D">
        <w:rPr>
          <w:sz w:val="28"/>
          <w:szCs w:val="28"/>
        </w:rPr>
        <w:t>12</w:t>
      </w:r>
      <w:r w:rsidR="00FF6879" w:rsidRPr="0087331D">
        <w:rPr>
          <w:sz w:val="28"/>
          <w:szCs w:val="28"/>
        </w:rPr>
        <w:t>-</w:t>
      </w:r>
      <w:r w:rsidRPr="0087331D">
        <w:rPr>
          <w:sz w:val="28"/>
          <w:szCs w:val="28"/>
        </w:rPr>
        <w:t xml:space="preserve">14 части 1 настоящей статьи, полномочия </w:t>
      </w:r>
      <w:r w:rsidR="008C1241" w:rsidRPr="0087331D">
        <w:rPr>
          <w:sz w:val="28"/>
          <w:szCs w:val="28"/>
        </w:rPr>
        <w:t>главы поселения</w:t>
      </w:r>
      <w:r w:rsidR="00F028C4">
        <w:rPr>
          <w:sz w:val="28"/>
          <w:szCs w:val="28"/>
        </w:rPr>
        <w:t xml:space="preserve"> прекращаются </w:t>
      </w:r>
      <w:r w:rsidRPr="0087331D">
        <w:rPr>
          <w:sz w:val="28"/>
          <w:szCs w:val="28"/>
        </w:rPr>
        <w:t>со дня вступления в силу соответствующего правового акта, или срока, указанного в нем.</w:t>
      </w:r>
    </w:p>
    <w:p w:rsidR="00CA45AC" w:rsidRPr="0087331D" w:rsidRDefault="00CA45AC" w:rsidP="0081350A">
      <w:pPr>
        <w:pStyle w:val="ConsNormal"/>
        <w:ind w:firstLine="851"/>
        <w:jc w:val="both"/>
        <w:rPr>
          <w:rFonts w:ascii="Times New Roman" w:hAnsi="Times New Roman"/>
          <w:sz w:val="28"/>
        </w:rPr>
      </w:pPr>
      <w:r w:rsidRPr="0087331D">
        <w:rPr>
          <w:rFonts w:ascii="Times New Roman" w:hAnsi="Times New Roman"/>
          <w:sz w:val="28"/>
          <w:szCs w:val="28"/>
        </w:rPr>
        <w:t xml:space="preserve">В случае, предусмотренном пунктом 10 части 1 настоящей статьи, полномочия </w:t>
      </w:r>
      <w:r w:rsidR="008C1241" w:rsidRPr="0087331D">
        <w:rPr>
          <w:rFonts w:ascii="Times New Roman" w:hAnsi="Times New Roman"/>
          <w:sz w:val="28"/>
          <w:szCs w:val="28"/>
        </w:rPr>
        <w:t>главы поселения</w:t>
      </w:r>
      <w:r w:rsidRPr="0087331D">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xml:space="preserve">- обязательное государственное социальное страхование на случай </w:t>
      </w:r>
      <w:r w:rsidRPr="003D4ED9">
        <w:lastRenderedPageBreak/>
        <w:t>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w:t>
      </w:r>
      <w:r w:rsidR="008F420B">
        <w:t>селения продолжительностью 44 календарных дня</w:t>
      </w:r>
      <w:r w:rsidRPr="003D4ED9">
        <w:t>.</w:t>
      </w:r>
    </w:p>
    <w:p w:rsidR="009917B8" w:rsidRPr="003D4ED9" w:rsidRDefault="009917B8" w:rsidP="0081350A">
      <w:pPr>
        <w:pStyle w:val="8"/>
        <w:keepNext w:val="0"/>
        <w:ind w:firstLine="851"/>
        <w:jc w:val="both"/>
      </w:pPr>
      <w:r w:rsidRPr="003D4ED9">
        <w:t>Ежегодный дополнительный оплачиваемый отпуск за ненормированный рабочий день предоставляется главе пос</w:t>
      </w:r>
      <w:r w:rsidR="008F420B">
        <w:t>еления продолжительностью 14</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w:t>
      </w:r>
      <w:r w:rsidR="00D61A89" w:rsidRPr="004C7905">
        <w:t>свою деятельность</w:t>
      </w:r>
      <w:r w:rsidR="00D61A89">
        <w:t xml:space="preserve"> </w:t>
      </w:r>
      <w:r w:rsidR="009917B8" w:rsidRPr="003D4ED9">
        <w:t xml:space="preserve">на непостоянной основе, </w:t>
      </w:r>
      <w:r w:rsidR="0098585F" w:rsidRPr="002D5A50">
        <w:t>может</w:t>
      </w:r>
      <w:r w:rsidR="0098585F">
        <w:t xml:space="preserve"> </w:t>
      </w:r>
      <w:r w:rsidR="009917B8" w:rsidRPr="003D4ED9">
        <w:t>производит</w:t>
      </w:r>
      <w:r w:rsidR="0098585F" w:rsidRPr="002D5A50">
        <w:t>ь</w:t>
      </w:r>
      <w:r w:rsidR="009917B8"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D73B8F" w:rsidRPr="00C167F6" w:rsidRDefault="00D73B8F" w:rsidP="00D73B8F">
      <w:pPr>
        <w:suppressAutoHyphens w:val="0"/>
        <w:autoSpaceDE w:val="0"/>
        <w:autoSpaceDN w:val="0"/>
        <w:adjustRightInd w:val="0"/>
        <w:ind w:firstLine="851"/>
        <w:jc w:val="both"/>
        <w:rPr>
          <w:rFonts w:eastAsia="Calibri"/>
          <w:kern w:val="0"/>
          <w:sz w:val="28"/>
          <w:szCs w:val="28"/>
          <w:lang w:eastAsia="ru-RU"/>
        </w:rPr>
      </w:pPr>
      <w:r w:rsidRPr="00C167F6">
        <w:rPr>
          <w:rFonts w:eastAsia="Calibri"/>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w:t>
      </w:r>
      <w:r w:rsidRPr="00C167F6">
        <w:rPr>
          <w:rFonts w:eastAsia="Calibri"/>
          <w:kern w:val="0"/>
          <w:sz w:val="28"/>
          <w:szCs w:val="28"/>
          <w:lang w:eastAsia="ru-RU"/>
        </w:rPr>
        <w:lastRenderedPageBreak/>
        <w:t xml:space="preserve">применяются в случае прекращения полномочий указанных лиц по основаниям, предусмотренным </w:t>
      </w:r>
      <w:hyperlink r:id="rId19" w:history="1">
        <w:r w:rsidRPr="00C167F6">
          <w:rPr>
            <w:rStyle w:val="afa"/>
            <w:rFonts w:eastAsia="Calibri"/>
            <w:color w:val="auto"/>
            <w:kern w:val="0"/>
            <w:sz w:val="28"/>
            <w:szCs w:val="28"/>
            <w:u w:val="none"/>
            <w:lang w:eastAsia="ru-RU"/>
          </w:rPr>
          <w:t>абзацем седьмым части 16 статьи 35</w:t>
        </w:r>
      </w:hyperlink>
      <w:r w:rsidRPr="00C167F6">
        <w:rPr>
          <w:rFonts w:eastAsia="Calibri"/>
          <w:kern w:val="0"/>
          <w:sz w:val="28"/>
          <w:szCs w:val="28"/>
          <w:lang w:eastAsia="ru-RU"/>
        </w:rPr>
        <w:t xml:space="preserve">, </w:t>
      </w:r>
      <w:hyperlink r:id="rId20" w:history="1">
        <w:r w:rsidRPr="00C167F6">
          <w:rPr>
            <w:rStyle w:val="afa"/>
            <w:rFonts w:eastAsia="Calibri"/>
            <w:color w:val="auto"/>
            <w:kern w:val="0"/>
            <w:sz w:val="28"/>
            <w:szCs w:val="28"/>
            <w:u w:val="none"/>
            <w:lang w:eastAsia="ru-RU"/>
          </w:rPr>
          <w:t>пунктами 2.1</w:t>
        </w:r>
      </w:hyperlink>
      <w:r w:rsidRPr="00C167F6">
        <w:rPr>
          <w:rFonts w:eastAsia="Calibri"/>
          <w:kern w:val="0"/>
          <w:sz w:val="28"/>
          <w:szCs w:val="28"/>
          <w:lang w:eastAsia="ru-RU"/>
        </w:rPr>
        <w:t xml:space="preserve">, </w:t>
      </w:r>
      <w:hyperlink r:id="rId21" w:history="1">
        <w:r w:rsidRPr="00C167F6">
          <w:rPr>
            <w:rStyle w:val="afa"/>
            <w:rFonts w:eastAsia="Calibri"/>
            <w:color w:val="auto"/>
            <w:kern w:val="0"/>
            <w:sz w:val="28"/>
            <w:szCs w:val="28"/>
            <w:u w:val="none"/>
            <w:lang w:eastAsia="ru-RU"/>
          </w:rPr>
          <w:t>3</w:t>
        </w:r>
      </w:hyperlink>
      <w:r w:rsidRPr="00C167F6">
        <w:rPr>
          <w:rFonts w:eastAsia="Calibri"/>
          <w:kern w:val="0"/>
          <w:sz w:val="28"/>
          <w:szCs w:val="28"/>
          <w:lang w:eastAsia="ru-RU"/>
        </w:rPr>
        <w:t xml:space="preserve">, </w:t>
      </w:r>
      <w:hyperlink r:id="rId22" w:history="1">
        <w:r w:rsidRPr="00C167F6">
          <w:rPr>
            <w:rStyle w:val="afa"/>
            <w:rFonts w:eastAsia="Calibri"/>
            <w:color w:val="auto"/>
            <w:kern w:val="0"/>
            <w:sz w:val="28"/>
            <w:szCs w:val="28"/>
            <w:u w:val="none"/>
            <w:lang w:eastAsia="ru-RU"/>
          </w:rPr>
          <w:t>6</w:t>
        </w:r>
      </w:hyperlink>
      <w:r w:rsidRPr="00C167F6">
        <w:rPr>
          <w:rFonts w:eastAsia="Calibri"/>
          <w:kern w:val="0"/>
          <w:sz w:val="28"/>
          <w:szCs w:val="28"/>
          <w:lang w:eastAsia="ru-RU"/>
        </w:rPr>
        <w:t xml:space="preserve"> - </w:t>
      </w:r>
      <w:hyperlink r:id="rId23" w:history="1">
        <w:r w:rsidRPr="00C167F6">
          <w:rPr>
            <w:rStyle w:val="afa"/>
            <w:rFonts w:eastAsia="Calibri"/>
            <w:color w:val="auto"/>
            <w:kern w:val="0"/>
            <w:sz w:val="28"/>
            <w:szCs w:val="28"/>
            <w:u w:val="none"/>
            <w:lang w:eastAsia="ru-RU"/>
          </w:rPr>
          <w:t>9 части 6</w:t>
        </w:r>
      </w:hyperlink>
      <w:r w:rsidRPr="00C167F6">
        <w:rPr>
          <w:rFonts w:eastAsia="Calibri"/>
          <w:kern w:val="0"/>
          <w:sz w:val="28"/>
          <w:szCs w:val="28"/>
          <w:lang w:eastAsia="ru-RU"/>
        </w:rPr>
        <w:t xml:space="preserve">, </w:t>
      </w:r>
      <w:hyperlink r:id="rId24" w:history="1">
        <w:r w:rsidRPr="00C167F6">
          <w:rPr>
            <w:rStyle w:val="afa"/>
            <w:rFonts w:eastAsia="Calibri"/>
            <w:color w:val="auto"/>
            <w:kern w:val="0"/>
            <w:sz w:val="28"/>
            <w:szCs w:val="28"/>
            <w:u w:val="none"/>
            <w:lang w:eastAsia="ru-RU"/>
          </w:rPr>
          <w:t>частью 6.1 статьи 36</w:t>
        </w:r>
      </w:hyperlink>
      <w:r w:rsidRPr="00C167F6">
        <w:rPr>
          <w:rFonts w:eastAsia="Calibri"/>
          <w:kern w:val="0"/>
          <w:sz w:val="28"/>
          <w:szCs w:val="28"/>
          <w:lang w:eastAsia="ru-RU"/>
        </w:rPr>
        <w:t xml:space="preserve">, </w:t>
      </w:r>
      <w:hyperlink r:id="rId25" w:history="1">
        <w:r w:rsidRPr="00C167F6">
          <w:rPr>
            <w:rStyle w:val="afa"/>
            <w:rFonts w:eastAsia="Calibri"/>
            <w:color w:val="auto"/>
            <w:kern w:val="0"/>
            <w:sz w:val="28"/>
            <w:szCs w:val="28"/>
            <w:u w:val="none"/>
            <w:lang w:eastAsia="ru-RU"/>
          </w:rPr>
          <w:t>частью 7.1</w:t>
        </w:r>
      </w:hyperlink>
      <w:r w:rsidRPr="00C167F6">
        <w:rPr>
          <w:rFonts w:eastAsia="Calibri"/>
          <w:kern w:val="0"/>
          <w:sz w:val="28"/>
          <w:szCs w:val="28"/>
          <w:lang w:eastAsia="ru-RU"/>
        </w:rPr>
        <w:t xml:space="preserve">, </w:t>
      </w:r>
      <w:hyperlink r:id="rId26" w:history="1">
        <w:r w:rsidRPr="00C167F6">
          <w:rPr>
            <w:rStyle w:val="afa"/>
            <w:rFonts w:eastAsia="Calibri"/>
            <w:color w:val="auto"/>
            <w:kern w:val="0"/>
            <w:sz w:val="28"/>
            <w:szCs w:val="28"/>
            <w:u w:val="none"/>
            <w:lang w:eastAsia="ru-RU"/>
          </w:rPr>
          <w:t>пунктами 5</w:t>
        </w:r>
      </w:hyperlink>
      <w:r w:rsidRPr="00C167F6">
        <w:rPr>
          <w:rFonts w:eastAsia="Calibri"/>
          <w:kern w:val="0"/>
          <w:sz w:val="28"/>
          <w:szCs w:val="28"/>
          <w:lang w:eastAsia="ru-RU"/>
        </w:rPr>
        <w:t xml:space="preserve"> - </w:t>
      </w:r>
      <w:hyperlink r:id="rId27" w:history="1">
        <w:r w:rsidRPr="00C167F6">
          <w:rPr>
            <w:rStyle w:val="afa"/>
            <w:rFonts w:eastAsia="Calibri"/>
            <w:color w:val="auto"/>
            <w:kern w:val="0"/>
            <w:sz w:val="28"/>
            <w:szCs w:val="28"/>
            <w:u w:val="none"/>
            <w:lang w:eastAsia="ru-RU"/>
          </w:rPr>
          <w:t>8 части 10</w:t>
        </w:r>
      </w:hyperlink>
      <w:r w:rsidRPr="00C167F6">
        <w:rPr>
          <w:rFonts w:eastAsia="Calibri"/>
          <w:kern w:val="0"/>
          <w:sz w:val="28"/>
          <w:szCs w:val="28"/>
          <w:lang w:eastAsia="ru-RU"/>
        </w:rPr>
        <w:t xml:space="preserve">, </w:t>
      </w:r>
      <w:hyperlink r:id="rId28" w:history="1">
        <w:r w:rsidRPr="00C167F6">
          <w:rPr>
            <w:rStyle w:val="afa"/>
            <w:rFonts w:eastAsia="Calibri"/>
            <w:color w:val="auto"/>
            <w:kern w:val="0"/>
            <w:sz w:val="28"/>
            <w:szCs w:val="28"/>
            <w:u w:val="none"/>
            <w:lang w:eastAsia="ru-RU"/>
          </w:rPr>
          <w:t>частью 10.1 статьи 40</w:t>
        </w:r>
      </w:hyperlink>
      <w:r w:rsidRPr="00C167F6">
        <w:rPr>
          <w:rFonts w:eastAsia="Calibri"/>
          <w:kern w:val="0"/>
          <w:sz w:val="28"/>
          <w:szCs w:val="28"/>
          <w:lang w:eastAsia="ru-RU"/>
        </w:rPr>
        <w:t xml:space="preserve">, </w:t>
      </w:r>
      <w:hyperlink r:id="rId29" w:history="1">
        <w:r w:rsidRPr="00C167F6">
          <w:rPr>
            <w:rStyle w:val="afa"/>
            <w:rFonts w:eastAsia="Calibri"/>
            <w:color w:val="auto"/>
            <w:kern w:val="0"/>
            <w:sz w:val="28"/>
            <w:szCs w:val="28"/>
            <w:u w:val="none"/>
            <w:lang w:eastAsia="ru-RU"/>
          </w:rPr>
          <w:t>частями 1</w:t>
        </w:r>
      </w:hyperlink>
      <w:r w:rsidRPr="00C167F6">
        <w:rPr>
          <w:rFonts w:eastAsia="Calibri"/>
          <w:kern w:val="0"/>
          <w:sz w:val="28"/>
          <w:szCs w:val="28"/>
          <w:lang w:eastAsia="ru-RU"/>
        </w:rPr>
        <w:t xml:space="preserve"> и </w:t>
      </w:r>
      <w:hyperlink r:id="rId30" w:history="1">
        <w:r w:rsidRPr="00C167F6">
          <w:rPr>
            <w:rStyle w:val="afa"/>
            <w:rFonts w:eastAsia="Calibri"/>
            <w:color w:val="auto"/>
            <w:kern w:val="0"/>
            <w:sz w:val="28"/>
            <w:szCs w:val="28"/>
            <w:u w:val="none"/>
            <w:lang w:eastAsia="ru-RU"/>
          </w:rPr>
          <w:t>2 статьи 73</w:t>
        </w:r>
      </w:hyperlink>
      <w:r w:rsidRPr="00C167F6">
        <w:rPr>
          <w:rFonts w:eastAsia="Calibri"/>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87331D" w:rsidRDefault="00803750"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87331D" w:rsidRDefault="00B67F5C"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r w:rsidR="009917B8" w:rsidRPr="0087331D">
        <w:rPr>
          <w:rFonts w:ascii="Times New Roman" w:hAnsi="Times New Roman"/>
          <w:strike/>
          <w:sz w:val="28"/>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Структуру администрации составляют глава поселения, </w:t>
      </w:r>
      <w:r w:rsidR="00C167F6">
        <w:rPr>
          <w:rFonts w:ascii="Times New Roman" w:hAnsi="Times New Roman"/>
          <w:sz w:val="28"/>
        </w:rPr>
        <w:t xml:space="preserve">специалисты </w:t>
      </w:r>
      <w:r>
        <w:rPr>
          <w:rFonts w:ascii="Times New Roman" w:hAnsi="Times New Roman"/>
          <w:sz w:val="28"/>
        </w:rPr>
        <w:t>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1F386D" w:rsidRDefault="009917B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9917B8" w:rsidRPr="001F386D" w:rsidRDefault="009917B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9917B8" w:rsidRPr="001F386D" w:rsidRDefault="009917B8" w:rsidP="001F386D">
      <w:pPr>
        <w:ind w:firstLine="851"/>
        <w:jc w:val="both"/>
        <w:rPr>
          <w:bCs/>
          <w:sz w:val="28"/>
          <w:szCs w:val="28"/>
        </w:rPr>
      </w:pPr>
      <w:r w:rsidRPr="001F386D">
        <w:rPr>
          <w:bCs/>
          <w:sz w:val="28"/>
          <w:szCs w:val="28"/>
        </w:rPr>
        <w:t xml:space="preserve">1) </w:t>
      </w:r>
      <w:r w:rsidR="007C5308" w:rsidRPr="001F386D">
        <w:rPr>
          <w:bCs/>
          <w:sz w:val="28"/>
          <w:szCs w:val="28"/>
        </w:rPr>
        <w:t xml:space="preserve">обеспечивает составление и представление в Совет проекта </w:t>
      </w:r>
      <w:r w:rsidRPr="001F386D">
        <w:rPr>
          <w:bCs/>
          <w:sz w:val="28"/>
          <w:szCs w:val="28"/>
        </w:rPr>
        <w:t xml:space="preserve">местного бюджета, а также проекты программ </w:t>
      </w:r>
      <w:r w:rsidR="00127528" w:rsidRPr="001F386D">
        <w:rPr>
          <w:bCs/>
          <w:sz w:val="28"/>
          <w:szCs w:val="28"/>
        </w:rPr>
        <w:t xml:space="preserve">комплексного </w:t>
      </w:r>
      <w:r w:rsidRPr="001F386D">
        <w:rPr>
          <w:bCs/>
          <w:sz w:val="28"/>
          <w:szCs w:val="28"/>
        </w:rPr>
        <w:t>социально-экономического развития поселения;</w:t>
      </w:r>
    </w:p>
    <w:p w:rsidR="009917B8" w:rsidRPr="001F386D" w:rsidRDefault="009917B8" w:rsidP="001F386D">
      <w:pPr>
        <w:ind w:firstLine="851"/>
        <w:jc w:val="both"/>
        <w:rPr>
          <w:bCs/>
          <w:sz w:val="28"/>
          <w:szCs w:val="28"/>
        </w:rPr>
      </w:pPr>
      <w:r w:rsidRPr="001F386D">
        <w:rPr>
          <w:bCs/>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1F386D">
        <w:rPr>
          <w:bCs/>
          <w:sz w:val="28"/>
          <w:szCs w:val="28"/>
        </w:rPr>
        <w:t xml:space="preserve">комплексного </w:t>
      </w:r>
      <w:r w:rsidRPr="001F386D">
        <w:rPr>
          <w:bCs/>
          <w:sz w:val="28"/>
          <w:szCs w:val="28"/>
        </w:rPr>
        <w:t>социально-экономического развития для представления их в Совет;</w:t>
      </w:r>
    </w:p>
    <w:p w:rsidR="009917B8" w:rsidRPr="001F386D" w:rsidRDefault="009917B8"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003D627F" w:rsidRPr="001F386D">
        <w:rPr>
          <w:rFonts w:eastAsia="Times New Roman"/>
          <w:kern w:val="0"/>
          <w:sz w:val="28"/>
          <w:szCs w:val="28"/>
          <w:lang w:eastAsia="ru-RU"/>
        </w:rPr>
        <w:t xml:space="preserve"> и управление муниципальными активами,</w:t>
      </w:r>
      <w:r w:rsidR="003D627F" w:rsidRPr="001F386D">
        <w:rPr>
          <w:sz w:val="28"/>
          <w:szCs w:val="28"/>
        </w:rPr>
        <w:t xml:space="preserve"> </w:t>
      </w:r>
      <w:r w:rsidR="003D627F" w:rsidRPr="001F386D">
        <w:rPr>
          <w:rFonts w:eastAsia="Times New Roman"/>
          <w:kern w:val="0"/>
          <w:sz w:val="28"/>
          <w:szCs w:val="28"/>
          <w:lang w:eastAsia="ru-RU"/>
        </w:rPr>
        <w:t>предоставляет муниципальные гарантии, бюджетные кредиты</w:t>
      </w:r>
      <w:r w:rsidRPr="001F386D">
        <w:rPr>
          <w:bCs/>
          <w:sz w:val="28"/>
          <w:szCs w:val="28"/>
        </w:rPr>
        <w:t>;</w:t>
      </w:r>
    </w:p>
    <w:p w:rsidR="009917B8" w:rsidRPr="001F386D" w:rsidRDefault="009917B8" w:rsidP="001F386D">
      <w:pPr>
        <w:ind w:firstLine="851"/>
        <w:jc w:val="both"/>
        <w:rPr>
          <w:bCs/>
          <w:sz w:val="28"/>
          <w:szCs w:val="28"/>
        </w:rPr>
      </w:pPr>
      <w:r w:rsidRPr="001F386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1F386D" w:rsidRDefault="009917B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00B46A08" w:rsidRPr="001F386D">
        <w:rPr>
          <w:rFonts w:eastAsia="Times New Roman"/>
          <w:kern w:val="0"/>
          <w:sz w:val="28"/>
          <w:szCs w:val="28"/>
          <w:lang w:eastAsia="ru-RU"/>
        </w:rPr>
        <w:t>муниципальных программ</w:t>
      </w:r>
      <w:r w:rsidR="00D65396" w:rsidRPr="001F386D">
        <w:rPr>
          <w:rFonts w:eastAsia="Times New Roman"/>
          <w:kern w:val="0"/>
          <w:sz w:val="28"/>
          <w:szCs w:val="28"/>
          <w:lang w:eastAsia="ru-RU"/>
        </w:rPr>
        <w:t>,</w:t>
      </w:r>
      <w:r w:rsidR="00B46A08" w:rsidRPr="001F386D">
        <w:rPr>
          <w:rFonts w:eastAsia="Times New Roman"/>
          <w:kern w:val="0"/>
          <w:sz w:val="28"/>
          <w:szCs w:val="28"/>
          <w:lang w:eastAsia="ru-RU"/>
        </w:rPr>
        <w:t xml:space="preserve"> и</w:t>
      </w:r>
      <w:r w:rsidR="00D65396" w:rsidRPr="001F386D">
        <w:rPr>
          <w:rFonts w:eastAsia="Times New Roman"/>
          <w:kern w:val="0"/>
          <w:sz w:val="28"/>
          <w:szCs w:val="28"/>
          <w:lang w:eastAsia="ru-RU"/>
        </w:rPr>
        <w:t>х</w:t>
      </w:r>
      <w:r w:rsidR="00B46A08" w:rsidRPr="001F386D">
        <w:rPr>
          <w:rFonts w:eastAsia="Times New Roman"/>
          <w:kern w:val="0"/>
          <w:sz w:val="28"/>
          <w:szCs w:val="28"/>
          <w:lang w:eastAsia="ru-RU"/>
        </w:rPr>
        <w:t xml:space="preserve"> формирования и реализации;</w:t>
      </w:r>
    </w:p>
    <w:p w:rsidR="009917B8" w:rsidRPr="001F386D" w:rsidRDefault="009917B8" w:rsidP="001F386D">
      <w:pPr>
        <w:tabs>
          <w:tab w:val="left" w:pos="0"/>
        </w:tabs>
        <w:ind w:firstLine="851"/>
        <w:jc w:val="both"/>
        <w:rPr>
          <w:rFonts w:eastAsia="Times New Roman"/>
          <w:bCs/>
          <w:sz w:val="28"/>
          <w:szCs w:val="28"/>
        </w:rPr>
      </w:pPr>
      <w:r w:rsidRPr="001F386D">
        <w:rPr>
          <w:rFonts w:eastAsia="Times New Roman"/>
          <w:bCs/>
          <w:sz w:val="28"/>
          <w:szCs w:val="28"/>
        </w:rPr>
        <w:t>6) осуществляет иные бюджетные полномочия в соответствии с Бюджетным кодексом Российской Федерации</w:t>
      </w:r>
      <w:r w:rsidR="00075E0C">
        <w:rPr>
          <w:rFonts w:eastAsia="Times New Roman"/>
          <w:bCs/>
          <w:sz w:val="28"/>
          <w:szCs w:val="28"/>
        </w:rPr>
        <w:t xml:space="preserve"> и иными нормативными правовыми актами, регулирующими бюджетные </w:t>
      </w:r>
      <w:proofErr w:type="spellStart"/>
      <w:r w:rsidR="00075E0C">
        <w:rPr>
          <w:rFonts w:eastAsia="Times New Roman"/>
          <w:bCs/>
          <w:sz w:val="28"/>
          <w:szCs w:val="28"/>
        </w:rPr>
        <w:t>прааоотношения</w:t>
      </w:r>
      <w:proofErr w:type="spellEnd"/>
      <w:r w:rsidRPr="001F386D">
        <w:rPr>
          <w:rFonts w:eastAsia="Times New Roman"/>
          <w:bCs/>
          <w:sz w:val="28"/>
          <w:szCs w:val="28"/>
        </w:rPr>
        <w:t>.</w:t>
      </w:r>
    </w:p>
    <w:p w:rsidR="009917B8" w:rsidRPr="001F386D" w:rsidRDefault="009917B8" w:rsidP="001F386D">
      <w:pPr>
        <w:tabs>
          <w:tab w:val="left" w:pos="0"/>
        </w:tabs>
        <w:ind w:right="30" w:firstLine="851"/>
        <w:jc w:val="both"/>
        <w:rPr>
          <w:rFonts w:eastAsia="Times New Roman"/>
          <w:sz w:val="28"/>
          <w:szCs w:val="28"/>
        </w:rPr>
      </w:pPr>
    </w:p>
    <w:p w:rsidR="009917B8" w:rsidRPr="001F386D" w:rsidRDefault="009917B8" w:rsidP="001F386D">
      <w:pPr>
        <w:tabs>
          <w:tab w:val="left" w:pos="0"/>
        </w:tabs>
        <w:ind w:right="30" w:firstLine="851"/>
        <w:jc w:val="both"/>
        <w:rPr>
          <w:rFonts w:eastAsia="Times New Roman"/>
          <w:b/>
          <w:sz w:val="28"/>
          <w:szCs w:val="28"/>
        </w:rPr>
      </w:pPr>
      <w:r w:rsidRPr="001F386D">
        <w:rPr>
          <w:rFonts w:eastAsia="Times New Roman"/>
          <w:b/>
          <w:sz w:val="28"/>
          <w:szCs w:val="28"/>
        </w:rPr>
        <w:t>Статья 36. Полномочия администрации в области коммунально-</w:t>
      </w:r>
      <w:r w:rsidRPr="001F386D">
        <w:rPr>
          <w:rFonts w:eastAsia="Times New Roman"/>
          <w:b/>
          <w:sz w:val="28"/>
          <w:szCs w:val="28"/>
        </w:rPr>
        <w:lastRenderedPageBreak/>
        <w:t>бытового, торгового обслуживания населения, защиты прав потребителей</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1F386D" w:rsidRDefault="009917B8" w:rsidP="001F386D">
      <w:pPr>
        <w:numPr>
          <w:ilvl w:val="0"/>
          <w:numId w:val="12"/>
        </w:numPr>
        <w:tabs>
          <w:tab w:val="left" w:pos="240"/>
        </w:tabs>
        <w:ind w:left="0" w:right="105" w:firstLine="851"/>
        <w:jc w:val="both"/>
        <w:rPr>
          <w:rFonts w:eastAsia="Times New Roman"/>
          <w:sz w:val="28"/>
          <w:szCs w:val="28"/>
        </w:rPr>
      </w:pPr>
      <w:r w:rsidRPr="001F386D">
        <w:rPr>
          <w:rFonts w:eastAsia="Times New Roman"/>
          <w:sz w:val="28"/>
          <w:szCs w:val="28"/>
        </w:rPr>
        <w:t>организует в границах поселения электро-, тепло-, газо-, и водоснабжение, а также водоотведение и снабжение населения топливом</w:t>
      </w:r>
      <w:r w:rsidR="00340DA2" w:rsidRPr="001F386D">
        <w:rPr>
          <w:sz w:val="28"/>
          <w:szCs w:val="28"/>
        </w:rPr>
        <w:t>, в пределах полномочий, установленных законодательством Российской Федерации</w:t>
      </w:r>
      <w:r w:rsidRPr="001F386D">
        <w:rPr>
          <w:rFonts w:eastAsia="Times New Roman"/>
          <w:sz w:val="28"/>
          <w:szCs w:val="28"/>
        </w:rPr>
        <w:t>;</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3) утверждает схемы водоснабжения и водоотведения поселений;</w:t>
      </w:r>
    </w:p>
    <w:p w:rsidR="001140A9" w:rsidRPr="001F386D" w:rsidRDefault="000111DE" w:rsidP="001F386D">
      <w:pPr>
        <w:tabs>
          <w:tab w:val="left" w:pos="105"/>
        </w:tabs>
        <w:ind w:firstLine="851"/>
        <w:jc w:val="both"/>
        <w:rPr>
          <w:sz w:val="28"/>
          <w:szCs w:val="28"/>
        </w:rPr>
      </w:pPr>
      <w:r w:rsidRPr="001F386D">
        <w:rPr>
          <w:rFonts w:eastAsia="Times New Roman"/>
          <w:sz w:val="28"/>
          <w:szCs w:val="28"/>
        </w:rPr>
        <w:t>4</w:t>
      </w:r>
      <w:r w:rsidR="009917B8" w:rsidRPr="001F386D">
        <w:rPr>
          <w:rFonts w:eastAsia="Times New Roman"/>
          <w:sz w:val="28"/>
          <w:szCs w:val="28"/>
        </w:rPr>
        <w:t xml:space="preserve">) </w:t>
      </w:r>
      <w:r w:rsidR="001140A9" w:rsidRPr="001F386D">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001140A9" w:rsidRPr="001F386D">
        <w:rPr>
          <w:sz w:val="28"/>
          <w:szCs w:val="28"/>
        </w:rPr>
        <w:t xml:space="preserve"> </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xml:space="preserve">) создает условия </w:t>
      </w:r>
      <w:r w:rsidR="00B40AF4" w:rsidRPr="001F386D">
        <w:rPr>
          <w:rFonts w:eastAsia="Times New Roman"/>
          <w:sz w:val="28"/>
          <w:szCs w:val="28"/>
        </w:rPr>
        <w:t xml:space="preserve">для </w:t>
      </w:r>
      <w:r w:rsidR="009917B8" w:rsidRPr="001F386D">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7</w:t>
      </w:r>
      <w:r w:rsidR="009917B8" w:rsidRPr="001F386D">
        <w:rPr>
          <w:rFonts w:eastAsia="Times New Roman"/>
          <w:sz w:val="28"/>
          <w:szCs w:val="28"/>
        </w:rPr>
        <w:t>) организует ритуальные услуги и содержание мест захоронения;</w:t>
      </w:r>
    </w:p>
    <w:p w:rsidR="000D0630" w:rsidRPr="001F386D" w:rsidRDefault="00442CD3" w:rsidP="001F386D">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 принимает участие</w:t>
      </w:r>
      <w:r w:rsidR="000D0630" w:rsidRPr="001F386D">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1F386D">
        <w:rPr>
          <w:rFonts w:eastAsiaTheme="minorHAnsi"/>
          <w:kern w:val="0"/>
          <w:sz w:val="28"/>
          <w:szCs w:val="28"/>
        </w:rPr>
        <w:t>и</w:t>
      </w:r>
      <w:r w:rsidR="000D0630" w:rsidRPr="001F386D">
        <w:rPr>
          <w:rFonts w:eastAsiaTheme="minorHAnsi"/>
          <w:kern w:val="0"/>
          <w:sz w:val="28"/>
          <w:szCs w:val="28"/>
        </w:rPr>
        <w:t xml:space="preserve"> поселени</w:t>
      </w:r>
      <w:r w:rsidRPr="001F386D">
        <w:rPr>
          <w:rFonts w:eastAsiaTheme="minorHAnsi"/>
          <w:kern w:val="0"/>
          <w:sz w:val="28"/>
          <w:szCs w:val="28"/>
        </w:rPr>
        <w:t>я;</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w:t>
      </w:r>
      <w:r w:rsidR="009917B8" w:rsidRPr="001F386D">
        <w:rPr>
          <w:rFonts w:ascii="Times New Roman" w:hAnsi="Times New Roman"/>
          <w:sz w:val="28"/>
          <w:szCs w:val="28"/>
        </w:rPr>
        <w:t>) рассматривает жалобы потребителей, консультирует их по вопросам защиты прав потребителей;</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w:t>
      </w:r>
      <w:r w:rsidR="009917B8" w:rsidRPr="001F386D">
        <w:rPr>
          <w:rFonts w:ascii="Times New Roman" w:hAnsi="Times New Roman"/>
          <w:sz w:val="28"/>
          <w:szCs w:val="28"/>
        </w:rPr>
        <w:t>) обращается в суды в защиту прав потребителей (неопределенного круга потребителей);</w:t>
      </w:r>
    </w:p>
    <w:p w:rsidR="009917B8" w:rsidRPr="001F386D" w:rsidRDefault="009917B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w:t>
      </w:r>
      <w:r w:rsidR="000111DE" w:rsidRPr="001F386D">
        <w:rPr>
          <w:rFonts w:ascii="Times New Roman" w:hAnsi="Times New Roman"/>
          <w:sz w:val="28"/>
          <w:szCs w:val="28"/>
        </w:rPr>
        <w:t>1</w:t>
      </w:r>
      <w:r w:rsidRPr="001F386D">
        <w:rPr>
          <w:rFonts w:ascii="Times New Roman" w:hAnsi="Times New Roman"/>
          <w:sz w:val="28"/>
          <w:szCs w:val="28"/>
        </w:rPr>
        <w:t>)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9917B8" w:rsidRPr="001F386D" w:rsidRDefault="009917B8" w:rsidP="001F386D">
      <w:pPr>
        <w:pStyle w:val="8"/>
        <w:keepNext w:val="0"/>
        <w:ind w:firstLine="851"/>
        <w:jc w:val="both"/>
        <w:rPr>
          <w:szCs w:val="28"/>
        </w:rPr>
      </w:pPr>
      <w:r w:rsidRPr="001F386D">
        <w:rPr>
          <w:szCs w:val="28"/>
        </w:rPr>
        <w:t>1</w:t>
      </w:r>
      <w:r w:rsidR="000111DE" w:rsidRPr="001F386D">
        <w:rPr>
          <w:szCs w:val="28"/>
        </w:rPr>
        <w:t>2</w:t>
      </w:r>
      <w:r w:rsidRPr="001F386D">
        <w:rPr>
          <w:szCs w:val="28"/>
        </w:rPr>
        <w:t xml:space="preserve">) </w:t>
      </w:r>
      <w:r w:rsidR="00BC2F87" w:rsidRPr="001F386D">
        <w:rPr>
          <w:szCs w:val="28"/>
        </w:rPr>
        <w:t xml:space="preserve">предъявляет иски в суды </w:t>
      </w:r>
      <w:r w:rsidR="00BC2F87" w:rsidRPr="001F386D">
        <w:rPr>
          <w:kern w:val="28"/>
          <w:szCs w:val="28"/>
        </w:rPr>
        <w:t xml:space="preserve">о </w:t>
      </w:r>
      <w:r w:rsidR="00BC2F87" w:rsidRPr="001F386D">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9917B8" w:rsidRDefault="001140A9" w:rsidP="001F386D">
      <w:pPr>
        <w:tabs>
          <w:tab w:val="left" w:pos="-567"/>
        </w:tabs>
        <w:ind w:right="105" w:firstLine="851"/>
        <w:jc w:val="both"/>
        <w:rPr>
          <w:rFonts w:eastAsia="Times New Roman"/>
          <w:sz w:val="28"/>
          <w:szCs w:val="28"/>
        </w:rPr>
      </w:pPr>
      <w:r w:rsidRPr="001F386D">
        <w:rPr>
          <w:rFonts w:eastAsia="Times New Roman"/>
          <w:sz w:val="28"/>
          <w:szCs w:val="28"/>
        </w:rPr>
        <w:t>1</w:t>
      </w:r>
      <w:r w:rsidR="000111DE" w:rsidRPr="001F386D">
        <w:rPr>
          <w:rFonts w:eastAsia="Times New Roman"/>
          <w:sz w:val="28"/>
          <w:szCs w:val="28"/>
        </w:rPr>
        <w:t>3</w:t>
      </w:r>
      <w:r w:rsidRPr="001F386D">
        <w:rPr>
          <w:rFonts w:eastAsia="Times New Roman"/>
          <w:sz w:val="28"/>
          <w:szCs w:val="28"/>
        </w:rPr>
        <w:t xml:space="preserve">) </w:t>
      </w:r>
      <w:r w:rsidR="009917B8" w:rsidRPr="001F386D">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9917B8" w:rsidRPr="001F386D">
        <w:rPr>
          <w:rFonts w:eastAsia="Times New Roman"/>
          <w:b/>
          <w:sz w:val="28"/>
          <w:szCs w:val="28"/>
        </w:rPr>
        <w:t xml:space="preserve"> </w:t>
      </w:r>
      <w:r w:rsidR="009917B8" w:rsidRPr="001F386D">
        <w:rPr>
          <w:rFonts w:eastAsia="Times New Roman"/>
          <w:sz w:val="28"/>
          <w:szCs w:val="28"/>
        </w:rPr>
        <w:t>предпринимательства;</w:t>
      </w:r>
    </w:p>
    <w:p w:rsidR="00F152AD" w:rsidRPr="0002597E" w:rsidRDefault="00F152AD" w:rsidP="00F152AD">
      <w:pPr>
        <w:ind w:firstLine="851"/>
        <w:jc w:val="both"/>
        <w:rPr>
          <w:sz w:val="28"/>
          <w:szCs w:val="28"/>
        </w:rPr>
      </w:pPr>
      <w:r w:rsidRPr="0002597E">
        <w:rPr>
          <w:sz w:val="28"/>
          <w:szCs w:val="28"/>
        </w:rPr>
        <w:t>14) устанавливает систему критериев, используемых для определения доступности для потребителей услуг организаций коммунального комплекса;</w:t>
      </w:r>
    </w:p>
    <w:p w:rsidR="00F152AD" w:rsidRPr="0002597E" w:rsidRDefault="00F152AD" w:rsidP="00F152AD">
      <w:pPr>
        <w:ind w:firstLine="851"/>
        <w:jc w:val="both"/>
        <w:rPr>
          <w:sz w:val="28"/>
          <w:szCs w:val="28"/>
        </w:rPr>
      </w:pPr>
      <w:r w:rsidRPr="0002597E">
        <w:rPr>
          <w:sz w:val="28"/>
          <w:szCs w:val="28"/>
        </w:rPr>
        <w:lastRenderedPageBreak/>
        <w:t>15) публикует информацию о тарифах и надбавках;</w:t>
      </w:r>
    </w:p>
    <w:p w:rsidR="00F152AD" w:rsidRPr="0002597E" w:rsidRDefault="00F152AD" w:rsidP="00F152AD">
      <w:pPr>
        <w:pStyle w:val="21"/>
        <w:tabs>
          <w:tab w:val="left" w:pos="70"/>
        </w:tabs>
        <w:suppressAutoHyphens w:val="0"/>
        <w:ind w:firstLine="851"/>
        <w:rPr>
          <w:szCs w:val="28"/>
        </w:rPr>
      </w:pPr>
      <w:r w:rsidRPr="0002597E">
        <w:rPr>
          <w:szCs w:val="28"/>
        </w:rPr>
        <w:t xml:space="preserve">16) принимает решения и выдает предписания, в пределах полномочий, установленных </w:t>
      </w:r>
      <w:r w:rsidRPr="0002597E">
        <w:rPr>
          <w:rFonts w:eastAsia="Times New Roman"/>
          <w:kern w:val="0"/>
          <w:szCs w:val="28"/>
          <w:lang w:eastAsia="ru-RU"/>
        </w:rPr>
        <w:t>Федеральным законом от 30.12.2004 № 210-ФЗ «Об основах регулирования тарифов организаций коммунального комплекса»</w:t>
      </w:r>
      <w:r w:rsidRPr="0002597E">
        <w:rPr>
          <w:szCs w:val="28"/>
        </w:rPr>
        <w:t>, которые обязательны для исполнения организациями коммунального комплекса;</w:t>
      </w:r>
    </w:p>
    <w:p w:rsidR="00F152AD" w:rsidRPr="0002597E" w:rsidRDefault="00F152AD" w:rsidP="00F152AD">
      <w:pPr>
        <w:tabs>
          <w:tab w:val="left" w:pos="105"/>
        </w:tabs>
        <w:ind w:firstLine="851"/>
        <w:jc w:val="both"/>
        <w:rPr>
          <w:rFonts w:eastAsia="Arial"/>
          <w:sz w:val="28"/>
          <w:szCs w:val="28"/>
        </w:rPr>
      </w:pPr>
      <w:r w:rsidRPr="0002597E">
        <w:rPr>
          <w:sz w:val="28"/>
          <w:szCs w:val="28"/>
        </w:rPr>
        <w:t xml:space="preserve">17) </w:t>
      </w:r>
      <w:r w:rsidRPr="0002597E">
        <w:rPr>
          <w:rFonts w:eastAsia="Arial"/>
          <w:sz w:val="28"/>
          <w:szCs w:val="28"/>
        </w:rPr>
        <w:t xml:space="preserve">устанавливает надбавки к тарифам на услуги организаций коммунального комплекса в соответствии с </w:t>
      </w:r>
      <w:r w:rsidRPr="0002597E">
        <w:rPr>
          <w:rFonts w:eastAsia="Times New Roman"/>
          <w:sz w:val="28"/>
          <w:szCs w:val="28"/>
          <w:lang w:eastAsia="ru-RU"/>
        </w:rPr>
        <w:t>предельным индексом, установленным органом регулирования Краснодарского края для поселения</w:t>
      </w:r>
      <w:r w:rsidRPr="0002597E">
        <w:rPr>
          <w:rFonts w:eastAsia="Arial"/>
          <w:sz w:val="28"/>
          <w:szCs w:val="28"/>
        </w:rPr>
        <w:t>;</w:t>
      </w:r>
    </w:p>
    <w:p w:rsidR="009917B8" w:rsidRPr="001F386D" w:rsidRDefault="009917B8" w:rsidP="001F386D">
      <w:pPr>
        <w:tabs>
          <w:tab w:val="left" w:pos="240"/>
        </w:tabs>
        <w:ind w:right="105" w:firstLine="851"/>
        <w:jc w:val="both"/>
        <w:rPr>
          <w:rFonts w:eastAsia="Times New Roman"/>
          <w:sz w:val="28"/>
          <w:szCs w:val="28"/>
        </w:rPr>
      </w:pPr>
      <w:r w:rsidRPr="0002597E">
        <w:rPr>
          <w:rFonts w:eastAsia="Times New Roman"/>
          <w:sz w:val="28"/>
          <w:szCs w:val="28"/>
        </w:rPr>
        <w:t>1</w:t>
      </w:r>
      <w:r w:rsidR="0002597E" w:rsidRPr="0002597E">
        <w:rPr>
          <w:rFonts w:eastAsia="Times New Roman"/>
          <w:sz w:val="28"/>
          <w:szCs w:val="28"/>
        </w:rPr>
        <w:t>8</w:t>
      </w:r>
      <w:r w:rsidRPr="0002597E">
        <w:rPr>
          <w:rFonts w:eastAsia="Times New Roman"/>
          <w:sz w:val="28"/>
          <w:szCs w:val="28"/>
        </w:rPr>
        <w:t>)</w:t>
      </w:r>
      <w:r w:rsidRPr="00022DAB">
        <w:rPr>
          <w:rFonts w:eastAsia="Times New Roman"/>
          <w:sz w:val="28"/>
          <w:szCs w:val="28"/>
        </w:rPr>
        <w:t xml:space="preserve"> </w:t>
      </w:r>
      <w:r w:rsidRPr="001F386D">
        <w:rPr>
          <w:rFonts w:eastAsia="Times New Roman"/>
          <w:sz w:val="28"/>
          <w:szCs w:val="28"/>
        </w:rPr>
        <w:t>иные полномочия в соответствии с законодательством.</w:t>
      </w:r>
    </w:p>
    <w:p w:rsidR="00AD7F0D" w:rsidRPr="001F386D" w:rsidRDefault="00AD7F0D" w:rsidP="001F386D">
      <w:pPr>
        <w:ind w:firstLine="851"/>
        <w:jc w:val="both"/>
        <w:rPr>
          <w:rFonts w:eastAsia="Times New Roman"/>
          <w:b/>
          <w:sz w:val="28"/>
          <w:szCs w:val="28"/>
        </w:rPr>
      </w:pPr>
    </w:p>
    <w:p w:rsidR="009917B8" w:rsidRPr="001F386D" w:rsidRDefault="009917B8" w:rsidP="001F386D">
      <w:pPr>
        <w:ind w:firstLine="851"/>
        <w:jc w:val="both"/>
        <w:rPr>
          <w:b/>
          <w:sz w:val="28"/>
          <w:szCs w:val="28"/>
        </w:rPr>
      </w:pPr>
      <w:r w:rsidRPr="001F386D">
        <w:rPr>
          <w:rFonts w:eastAsia="Times New Roman"/>
          <w:b/>
          <w:sz w:val="28"/>
          <w:szCs w:val="28"/>
        </w:rPr>
        <w:t>Статья 3</w:t>
      </w:r>
      <w:r w:rsidR="001F386D">
        <w:rPr>
          <w:rFonts w:eastAsia="Times New Roman"/>
          <w:b/>
          <w:sz w:val="28"/>
          <w:szCs w:val="28"/>
        </w:rPr>
        <w:t>7</w:t>
      </w:r>
      <w:r w:rsidRPr="001F386D">
        <w:rPr>
          <w:rFonts w:eastAsia="Times New Roman"/>
          <w:b/>
          <w:sz w:val="28"/>
          <w:szCs w:val="28"/>
        </w:rPr>
        <w:t xml:space="preserve">. </w:t>
      </w:r>
      <w:r w:rsidRPr="001F386D">
        <w:rPr>
          <w:b/>
          <w:sz w:val="28"/>
          <w:szCs w:val="28"/>
        </w:rPr>
        <w:t>Полномочия администрации в области использования автомобильных дорог, осуществления дорожной деятельности</w:t>
      </w:r>
    </w:p>
    <w:p w:rsidR="009917B8" w:rsidRPr="001F386D" w:rsidRDefault="009917B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Pr="001F386D">
        <w:rPr>
          <w:b/>
          <w:sz w:val="28"/>
          <w:szCs w:val="28"/>
        </w:rPr>
        <w:t xml:space="preserve"> </w:t>
      </w:r>
      <w:r w:rsidRPr="001F386D">
        <w:rPr>
          <w:sz w:val="28"/>
          <w:szCs w:val="28"/>
        </w:rPr>
        <w:t>осуществляет следующие полномочия:</w:t>
      </w:r>
    </w:p>
    <w:p w:rsidR="009917B8" w:rsidRPr="001F386D" w:rsidRDefault="009917B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Pr="001F386D">
        <w:rPr>
          <w:rFonts w:ascii="Times New Roman" w:hAnsi="Times New Roman" w:cs="Times New Roman"/>
          <w:b/>
          <w:sz w:val="28"/>
          <w:szCs w:val="28"/>
        </w:rPr>
        <w:t xml:space="preserve"> </w:t>
      </w:r>
      <w:r w:rsidR="008E0360" w:rsidRPr="001F386D">
        <w:rPr>
          <w:rFonts w:ascii="Times New Roman" w:hAnsi="Times New Roman" w:cs="Times New Roman"/>
          <w:sz w:val="28"/>
          <w:szCs w:val="28"/>
        </w:rPr>
        <w:t xml:space="preserve">в отношении </w:t>
      </w:r>
      <w:r w:rsidR="00022709" w:rsidRPr="001F386D">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22709" w:rsidRPr="001F386D">
        <w:rPr>
          <w:rFonts w:ascii="Times New Roman" w:eastAsiaTheme="minorHAnsi" w:hAnsi="Times New Roman" w:cs="Times New Roman"/>
          <w:b/>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1F386D">
        <w:rPr>
          <w:rFonts w:ascii="Times New Roman" w:hAnsi="Times New Roman"/>
          <w:b w:val="0"/>
          <w:sz w:val="28"/>
          <w:szCs w:val="28"/>
        </w:rPr>
        <w:t xml:space="preserve">сервиса </w:t>
      </w:r>
      <w:r w:rsidRPr="001F386D">
        <w:rPr>
          <w:rFonts w:ascii="Times New Roman" w:hAnsi="Times New Roman"/>
          <w:b w:val="0"/>
          <w:sz w:val="28"/>
          <w:szCs w:val="28"/>
        </w:rPr>
        <w:t xml:space="preserve">и расположении ближайших </w:t>
      </w:r>
      <w:r w:rsidR="00667E68"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1F386D" w:rsidRDefault="00400BD5"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1F386D" w:rsidRDefault="00400BD5" w:rsidP="001F386D">
      <w:pPr>
        <w:pStyle w:val="WW-2"/>
        <w:tabs>
          <w:tab w:val="left" w:pos="435"/>
        </w:tabs>
        <w:rPr>
          <w:szCs w:val="28"/>
        </w:rPr>
      </w:pPr>
      <w:r w:rsidRPr="001F386D">
        <w:rPr>
          <w:rFonts w:eastAsia="Andale Sans UI"/>
          <w:szCs w:val="28"/>
          <w:lang w:eastAsia="ar-SA"/>
        </w:rPr>
        <w:t>6</w:t>
      </w:r>
      <w:r w:rsidR="009917B8" w:rsidRPr="001F386D">
        <w:rPr>
          <w:szCs w:val="28"/>
        </w:rPr>
        <w:t>) иные полномочия, предусмотренные законодательством.</w:t>
      </w:r>
    </w:p>
    <w:p w:rsidR="009917B8" w:rsidRPr="001F386D" w:rsidRDefault="009917B8" w:rsidP="001F386D">
      <w:pPr>
        <w:tabs>
          <w:tab w:val="left" w:pos="0"/>
        </w:tabs>
        <w:ind w:firstLine="851"/>
        <w:jc w:val="both"/>
        <w:rPr>
          <w:rFonts w:eastAsia="Times New Roman"/>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38</w:t>
      </w:r>
      <w:r w:rsidRPr="001F386D">
        <w:rPr>
          <w:rFonts w:eastAsia="Times New Roman"/>
          <w:sz w:val="28"/>
          <w:szCs w:val="28"/>
        </w:rPr>
        <w:t>.</w:t>
      </w:r>
      <w:r w:rsidRPr="001F386D">
        <w:rPr>
          <w:rFonts w:eastAsia="Times New Roman"/>
          <w:b/>
          <w:sz w:val="28"/>
          <w:szCs w:val="28"/>
        </w:rPr>
        <w:t xml:space="preserve"> Полномочия администрации в сфере регулирования земельных</w:t>
      </w:r>
      <w:r w:rsidR="00137458" w:rsidRPr="001F386D">
        <w:rPr>
          <w:rFonts w:eastAsia="Times New Roman"/>
          <w:b/>
          <w:sz w:val="28"/>
          <w:szCs w:val="28"/>
        </w:rPr>
        <w:t>,</w:t>
      </w:r>
      <w:r w:rsidR="00137458" w:rsidRPr="001F386D">
        <w:rPr>
          <w:b/>
          <w:sz w:val="28"/>
          <w:szCs w:val="28"/>
        </w:rPr>
        <w:t xml:space="preserve"> лесных, водных</w:t>
      </w:r>
      <w:r w:rsidRPr="001F386D">
        <w:rPr>
          <w:rFonts w:eastAsia="Times New Roman"/>
          <w:b/>
          <w:sz w:val="28"/>
          <w:szCs w:val="28"/>
        </w:rPr>
        <w:t xml:space="preserve"> отношений и недропользования</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сфере регулирования земельных</w:t>
      </w:r>
      <w:r w:rsidR="00B10AFC" w:rsidRPr="001F386D">
        <w:rPr>
          <w:rFonts w:eastAsia="Times New Roman"/>
          <w:sz w:val="28"/>
          <w:szCs w:val="28"/>
        </w:rPr>
        <w:t>,</w:t>
      </w:r>
      <w:r w:rsidR="00B10AFC" w:rsidRPr="001F386D">
        <w:rPr>
          <w:sz w:val="28"/>
          <w:szCs w:val="28"/>
        </w:rPr>
        <w:t xml:space="preserve"> лесных, водных</w:t>
      </w:r>
      <w:r w:rsidRPr="001F386D">
        <w:rPr>
          <w:rFonts w:eastAsia="Times New Roman"/>
          <w:sz w:val="28"/>
          <w:szCs w:val="28"/>
        </w:rPr>
        <w:t xml:space="preserve"> отношений и недропользования:</w:t>
      </w:r>
    </w:p>
    <w:p w:rsidR="009917B8" w:rsidRPr="001F386D" w:rsidRDefault="009917B8"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9917B8" w:rsidRPr="001F386D" w:rsidRDefault="000B1509" w:rsidP="001F386D">
      <w:pPr>
        <w:tabs>
          <w:tab w:val="left" w:pos="500"/>
        </w:tabs>
        <w:ind w:firstLine="851"/>
        <w:jc w:val="both"/>
        <w:rPr>
          <w:rFonts w:eastAsia="Times New Roman"/>
          <w:sz w:val="28"/>
          <w:szCs w:val="28"/>
        </w:rPr>
      </w:pPr>
      <w:r w:rsidRPr="00C167F6">
        <w:rPr>
          <w:rFonts w:eastAsia="Times New Roman"/>
          <w:sz w:val="28"/>
          <w:szCs w:val="28"/>
        </w:rPr>
        <w:t>2</w:t>
      </w:r>
      <w:r w:rsidR="009917B8" w:rsidRPr="00C167F6">
        <w:rPr>
          <w:rFonts w:eastAsia="Times New Roman"/>
          <w:sz w:val="28"/>
          <w:szCs w:val="28"/>
        </w:rPr>
        <w:t>)</w:t>
      </w:r>
      <w:r w:rsidR="009917B8" w:rsidRPr="001F386D">
        <w:rPr>
          <w:rFonts w:eastAsia="Times New Roman"/>
          <w:sz w:val="28"/>
          <w:szCs w:val="28"/>
        </w:rPr>
        <w:t xml:space="preserve">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Pr="001F386D" w:rsidRDefault="000B1509" w:rsidP="001F386D">
      <w:pPr>
        <w:tabs>
          <w:tab w:val="left" w:pos="500"/>
        </w:tabs>
        <w:ind w:firstLine="851"/>
        <w:jc w:val="both"/>
        <w:rPr>
          <w:rFonts w:eastAsia="Times New Roman"/>
          <w:sz w:val="28"/>
          <w:szCs w:val="28"/>
        </w:rPr>
      </w:pPr>
      <w:r w:rsidRPr="00C167F6">
        <w:rPr>
          <w:rFonts w:eastAsia="Times New Roman"/>
          <w:sz w:val="28"/>
          <w:szCs w:val="28"/>
        </w:rPr>
        <w:lastRenderedPageBreak/>
        <w:t>3</w:t>
      </w:r>
      <w:r w:rsidR="009917B8" w:rsidRPr="00C167F6">
        <w:rPr>
          <w:rFonts w:eastAsia="Times New Roman"/>
          <w:sz w:val="28"/>
          <w:szCs w:val="28"/>
        </w:rPr>
        <w:t>)</w:t>
      </w:r>
      <w:r w:rsidR="009917B8" w:rsidRPr="001F386D">
        <w:rPr>
          <w:rFonts w:eastAsia="Times New Roman"/>
          <w:sz w:val="28"/>
          <w:szCs w:val="28"/>
        </w:rPr>
        <w:t xml:space="preserve"> развивает минерально-сырьевую базу для предприятий местной промышленности;</w:t>
      </w:r>
    </w:p>
    <w:p w:rsidR="009917B8" w:rsidRPr="001F386D" w:rsidRDefault="000B1509" w:rsidP="001F386D">
      <w:pPr>
        <w:tabs>
          <w:tab w:val="left" w:pos="500"/>
        </w:tabs>
        <w:ind w:firstLine="851"/>
        <w:jc w:val="both"/>
        <w:rPr>
          <w:rFonts w:eastAsia="Times New Roman"/>
          <w:sz w:val="28"/>
          <w:szCs w:val="28"/>
        </w:rPr>
      </w:pPr>
      <w:r w:rsidRPr="00C167F6">
        <w:rPr>
          <w:rFonts w:eastAsia="Times New Roman"/>
          <w:sz w:val="28"/>
          <w:szCs w:val="28"/>
        </w:rPr>
        <w:t>4</w:t>
      </w:r>
      <w:r w:rsidR="009917B8" w:rsidRPr="00C167F6">
        <w:rPr>
          <w:rFonts w:eastAsia="Times New Roman"/>
          <w:sz w:val="28"/>
          <w:szCs w:val="28"/>
        </w:rPr>
        <w:t>)</w:t>
      </w:r>
      <w:r w:rsidR="009917B8" w:rsidRPr="001F386D">
        <w:rPr>
          <w:rFonts w:eastAsia="Times New Roman"/>
          <w:sz w:val="28"/>
          <w:szCs w:val="28"/>
        </w:rPr>
        <w:t xml:space="preserve">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9917B8" w:rsidRPr="001F386D">
        <w:rPr>
          <w:rFonts w:eastAsia="Times New Roman"/>
          <w:b/>
          <w:sz w:val="28"/>
          <w:szCs w:val="28"/>
        </w:rPr>
        <w:t xml:space="preserve"> </w:t>
      </w:r>
      <w:r w:rsidR="00F46999" w:rsidRPr="001F386D">
        <w:rPr>
          <w:rFonts w:eastAsia="Calibri"/>
          <w:bCs/>
          <w:kern w:val="0"/>
          <w:sz w:val="28"/>
          <w:szCs w:val="28"/>
          <w:lang w:eastAsia="ru-RU"/>
        </w:rPr>
        <w:t>от 21.02.1992 № 2395-1</w:t>
      </w:r>
      <w:r w:rsidR="00F46999" w:rsidRPr="001F386D">
        <w:rPr>
          <w:sz w:val="28"/>
          <w:szCs w:val="28"/>
        </w:rPr>
        <w:t xml:space="preserve"> </w:t>
      </w:r>
      <w:r w:rsidR="009917B8" w:rsidRPr="001F386D">
        <w:rPr>
          <w:rFonts w:eastAsia="Times New Roman"/>
          <w:sz w:val="28"/>
          <w:szCs w:val="28"/>
        </w:rPr>
        <w:t>«О недрах»;</w:t>
      </w:r>
    </w:p>
    <w:p w:rsidR="009917B8" w:rsidRPr="001F386D" w:rsidRDefault="000B1509" w:rsidP="001F386D">
      <w:pPr>
        <w:tabs>
          <w:tab w:val="left" w:pos="500"/>
        </w:tabs>
        <w:ind w:firstLine="851"/>
        <w:jc w:val="both"/>
        <w:rPr>
          <w:rFonts w:eastAsia="Times New Roman"/>
          <w:sz w:val="28"/>
          <w:szCs w:val="28"/>
        </w:rPr>
      </w:pPr>
      <w:r w:rsidRPr="00C167F6">
        <w:rPr>
          <w:rFonts w:eastAsia="Times New Roman"/>
          <w:sz w:val="28"/>
          <w:szCs w:val="28"/>
        </w:rPr>
        <w:t>5</w:t>
      </w:r>
      <w:r w:rsidR="009917B8" w:rsidRPr="00C167F6">
        <w:rPr>
          <w:rFonts w:eastAsia="Times New Roman"/>
          <w:sz w:val="28"/>
          <w:szCs w:val="28"/>
        </w:rPr>
        <w:t>)</w:t>
      </w:r>
      <w:r w:rsidR="009917B8" w:rsidRPr="001F386D">
        <w:rPr>
          <w:rFonts w:eastAsia="Times New Roman"/>
          <w:sz w:val="28"/>
          <w:szCs w:val="28"/>
        </w:rPr>
        <w:t xml:space="preserve">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06E17" w:rsidRPr="001F386D" w:rsidRDefault="000B1509" w:rsidP="001F386D">
      <w:pPr>
        <w:pStyle w:val="21"/>
        <w:tabs>
          <w:tab w:val="left" w:pos="100"/>
        </w:tabs>
        <w:ind w:firstLine="851"/>
        <w:rPr>
          <w:szCs w:val="28"/>
        </w:rPr>
      </w:pPr>
      <w:r w:rsidRPr="00C167F6">
        <w:rPr>
          <w:szCs w:val="28"/>
        </w:rPr>
        <w:t>6</w:t>
      </w:r>
      <w:r w:rsidR="00506E17" w:rsidRPr="00C167F6">
        <w:rPr>
          <w:szCs w:val="28"/>
        </w:rPr>
        <w:t>)</w:t>
      </w:r>
      <w:r w:rsidR="00506E17" w:rsidRPr="001F386D">
        <w:rPr>
          <w:szCs w:val="28"/>
        </w:rPr>
        <w:t xml:space="preserve">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06E17" w:rsidRPr="001F386D" w:rsidRDefault="000B1509" w:rsidP="001F386D">
      <w:pPr>
        <w:pStyle w:val="21"/>
        <w:tabs>
          <w:tab w:val="left" w:pos="100"/>
        </w:tabs>
        <w:ind w:firstLine="851"/>
        <w:rPr>
          <w:szCs w:val="28"/>
        </w:rPr>
      </w:pPr>
      <w:r w:rsidRPr="00C167F6">
        <w:rPr>
          <w:szCs w:val="28"/>
        </w:rPr>
        <w:t>7</w:t>
      </w:r>
      <w:r w:rsidR="00506E17" w:rsidRPr="00C167F6">
        <w:rPr>
          <w:szCs w:val="28"/>
        </w:rPr>
        <w:t>)</w:t>
      </w:r>
      <w:r w:rsidR="00506E17" w:rsidRPr="001F386D">
        <w:rPr>
          <w:szCs w:val="28"/>
        </w:rPr>
        <w:t xml:space="preserve"> владеет, пользуется и распоряжается лесными участками, находящимися в муниципальной собственности;</w:t>
      </w:r>
    </w:p>
    <w:p w:rsidR="00506E17" w:rsidRPr="001F386D" w:rsidRDefault="000B1509" w:rsidP="001F386D">
      <w:pPr>
        <w:pStyle w:val="21"/>
        <w:tabs>
          <w:tab w:val="left" w:pos="100"/>
        </w:tabs>
        <w:ind w:firstLine="851"/>
        <w:rPr>
          <w:szCs w:val="28"/>
        </w:rPr>
      </w:pPr>
      <w:r w:rsidRPr="00C167F6">
        <w:rPr>
          <w:szCs w:val="28"/>
        </w:rPr>
        <w:t>8</w:t>
      </w:r>
      <w:r w:rsidR="00506E17" w:rsidRPr="00C167F6">
        <w:rPr>
          <w:szCs w:val="28"/>
        </w:rPr>
        <w:t>)</w:t>
      </w:r>
      <w:r w:rsidR="00506E17" w:rsidRPr="001F386D">
        <w:rPr>
          <w:szCs w:val="28"/>
        </w:rPr>
        <w:t xml:space="preserve"> разрабатывает лесохозяйственный регламент;</w:t>
      </w:r>
    </w:p>
    <w:p w:rsidR="00506E17" w:rsidRPr="001F386D" w:rsidRDefault="000B1509" w:rsidP="001F386D">
      <w:pPr>
        <w:ind w:right="30" w:firstLine="851"/>
        <w:jc w:val="both"/>
        <w:rPr>
          <w:rFonts w:eastAsia="Times New Roman"/>
          <w:sz w:val="28"/>
          <w:szCs w:val="28"/>
        </w:rPr>
      </w:pPr>
      <w:r w:rsidRPr="00C167F6">
        <w:rPr>
          <w:rFonts w:eastAsia="Times New Roman"/>
          <w:sz w:val="28"/>
          <w:szCs w:val="28"/>
        </w:rPr>
        <w:t>9</w:t>
      </w:r>
      <w:r w:rsidR="00506E17" w:rsidRPr="00C167F6">
        <w:rPr>
          <w:rFonts w:eastAsia="Times New Roman"/>
          <w:sz w:val="28"/>
          <w:szCs w:val="28"/>
        </w:rPr>
        <w:t>)</w:t>
      </w:r>
      <w:r w:rsidR="00506E17" w:rsidRPr="001F386D">
        <w:rPr>
          <w:rFonts w:eastAsia="Times New Roman"/>
          <w:sz w:val="28"/>
          <w:szCs w:val="28"/>
        </w:rPr>
        <w:t xml:space="preserve"> осуществляет мероприятия по обеспечению безопасности людей на водных объектах, охране их жизни и здоровья;</w:t>
      </w:r>
    </w:p>
    <w:p w:rsidR="009917B8" w:rsidRPr="001F386D" w:rsidRDefault="00B10AFC" w:rsidP="001F386D">
      <w:pPr>
        <w:ind w:firstLine="851"/>
        <w:jc w:val="both"/>
        <w:rPr>
          <w:rFonts w:eastAsia="Times New Roman"/>
          <w:sz w:val="28"/>
          <w:szCs w:val="28"/>
        </w:rPr>
      </w:pPr>
      <w:r w:rsidRPr="00C167F6">
        <w:rPr>
          <w:rFonts w:eastAsia="Times New Roman"/>
          <w:sz w:val="28"/>
          <w:szCs w:val="28"/>
        </w:rPr>
        <w:t>1</w:t>
      </w:r>
      <w:r w:rsidR="000B1509" w:rsidRPr="00C167F6">
        <w:rPr>
          <w:rFonts w:eastAsia="Times New Roman"/>
          <w:sz w:val="28"/>
          <w:szCs w:val="28"/>
        </w:rPr>
        <w:t>0</w:t>
      </w:r>
      <w:r w:rsidR="009917B8" w:rsidRPr="00C167F6">
        <w:rPr>
          <w:rFonts w:eastAsia="Times New Roman"/>
          <w:sz w:val="28"/>
          <w:szCs w:val="28"/>
        </w:rPr>
        <w:t>)</w:t>
      </w:r>
      <w:r w:rsidR="009917B8" w:rsidRPr="001F386D">
        <w:rPr>
          <w:rFonts w:eastAsia="Times New Roman"/>
          <w:sz w:val="28"/>
          <w:szCs w:val="28"/>
        </w:rPr>
        <w:t xml:space="preserve"> иные полномочия, предусмотренные законодательством.</w:t>
      </w:r>
    </w:p>
    <w:p w:rsidR="009917B8" w:rsidRPr="001F386D" w:rsidRDefault="009917B8" w:rsidP="001F386D">
      <w:pPr>
        <w:ind w:firstLine="851"/>
        <w:jc w:val="both"/>
        <w:rPr>
          <w:rFonts w:eastAsia="Times New Roman"/>
          <w:b/>
          <w:strike/>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39</w:t>
      </w:r>
      <w:r w:rsidRPr="001F386D">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1F386D">
        <w:rPr>
          <w:rFonts w:eastAsia="Times New Roman"/>
          <w:b/>
          <w:sz w:val="28"/>
          <w:szCs w:val="28"/>
        </w:rPr>
        <w:t xml:space="preserve"> и</w:t>
      </w:r>
      <w:r w:rsidR="00C8265F" w:rsidRPr="001F386D">
        <w:rPr>
          <w:rFonts w:eastAsia="Times New Roman"/>
          <w:b/>
          <w:sz w:val="28"/>
          <w:szCs w:val="28"/>
        </w:rPr>
        <w:t xml:space="preserve"> связи</w:t>
      </w:r>
    </w:p>
    <w:p w:rsidR="009917B8" w:rsidRPr="001F386D" w:rsidRDefault="009917B8" w:rsidP="001F386D">
      <w:pPr>
        <w:ind w:firstLine="851"/>
        <w:jc w:val="both"/>
        <w:rPr>
          <w:rFonts w:eastAsia="Times New Roman"/>
          <w:sz w:val="28"/>
          <w:szCs w:val="28"/>
        </w:rPr>
      </w:pPr>
      <w:r w:rsidRPr="001F386D">
        <w:rPr>
          <w:rFonts w:eastAsia="Times New Roman"/>
          <w:sz w:val="28"/>
          <w:szCs w:val="28"/>
        </w:rPr>
        <w:t xml:space="preserve">Администрация в области социально-культурного обслуживания населения, архивного дела </w:t>
      </w:r>
      <w:r w:rsidR="00353605" w:rsidRPr="001F386D">
        <w:rPr>
          <w:rFonts w:eastAsia="Times New Roman"/>
          <w:sz w:val="28"/>
          <w:szCs w:val="28"/>
        </w:rPr>
        <w:t xml:space="preserve">и связи </w:t>
      </w:r>
      <w:r w:rsidRPr="001F386D">
        <w:rPr>
          <w:rFonts w:eastAsia="Times New Roman"/>
          <w:sz w:val="28"/>
          <w:szCs w:val="28"/>
        </w:rPr>
        <w:t>осуществляет следующие полномочия: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Pr="001F386D">
        <w:rPr>
          <w:rFonts w:ascii="Times New Roman" w:hAnsi="Times New Roman"/>
          <w:b/>
          <w:sz w:val="28"/>
          <w:szCs w:val="28"/>
        </w:rPr>
        <w:t xml:space="preserve"> </w:t>
      </w:r>
      <w:r w:rsidRPr="001F386D">
        <w:rPr>
          <w:rFonts w:ascii="Times New Roman" w:hAnsi="Times New Roman"/>
          <w:sz w:val="28"/>
          <w:szCs w:val="28"/>
        </w:rPr>
        <w:t>библиотечных фондов библиотек поселения;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1F386D" w:rsidRDefault="005733CF" w:rsidP="001F386D">
      <w:pPr>
        <w:pStyle w:val="ConsNormal"/>
        <w:ind w:firstLine="851"/>
        <w:jc w:val="both"/>
        <w:rPr>
          <w:rFonts w:ascii="Times New Roman" w:hAnsi="Times New Roman"/>
          <w:sz w:val="28"/>
          <w:szCs w:val="28"/>
        </w:rPr>
      </w:pPr>
      <w:r>
        <w:rPr>
          <w:rFonts w:ascii="Times New Roman" w:hAnsi="Times New Roman"/>
          <w:sz w:val="28"/>
          <w:szCs w:val="28"/>
        </w:rPr>
        <w:t>4</w:t>
      </w:r>
      <w:r w:rsidR="009917B8"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9917B8" w:rsidRPr="001F386D">
        <w:rPr>
          <w:rFonts w:ascii="Times New Roman" w:hAnsi="Times New Roman"/>
          <w:b/>
          <w:sz w:val="28"/>
          <w:szCs w:val="28"/>
        </w:rPr>
        <w:t xml:space="preserve"> </w:t>
      </w:r>
      <w:r w:rsidR="009917B8" w:rsidRPr="001F386D">
        <w:rPr>
          <w:rFonts w:ascii="Times New Roman" w:hAnsi="Times New Roman"/>
          <w:sz w:val="28"/>
          <w:szCs w:val="28"/>
        </w:rPr>
        <w:t>и развитии народных художественных промыслов в поселении;</w:t>
      </w:r>
    </w:p>
    <w:p w:rsidR="009917B8" w:rsidRPr="001F386D" w:rsidRDefault="005733CF" w:rsidP="001F386D">
      <w:pPr>
        <w:tabs>
          <w:tab w:val="left" w:pos="-2127"/>
        </w:tabs>
        <w:ind w:firstLine="851"/>
        <w:jc w:val="both"/>
        <w:rPr>
          <w:sz w:val="28"/>
          <w:szCs w:val="28"/>
        </w:rPr>
      </w:pPr>
      <w:r>
        <w:rPr>
          <w:sz w:val="28"/>
          <w:szCs w:val="28"/>
        </w:rPr>
        <w:t>5</w:t>
      </w:r>
      <w:r w:rsidR="009917B8" w:rsidRPr="001F386D">
        <w:rPr>
          <w:sz w:val="28"/>
          <w:szCs w:val="28"/>
        </w:rPr>
        <w:t>) обеспечивает условия для развития на территории поселения физической культуры</w:t>
      </w:r>
      <w:r w:rsidR="00C73216" w:rsidRPr="00C167F6">
        <w:rPr>
          <w:b/>
          <w:sz w:val="28"/>
          <w:szCs w:val="28"/>
        </w:rPr>
        <w:t xml:space="preserve">, </w:t>
      </w:r>
      <w:r w:rsidR="00C73216" w:rsidRPr="00C167F6">
        <w:rPr>
          <w:sz w:val="28"/>
          <w:szCs w:val="28"/>
        </w:rPr>
        <w:t>школьного спорта</w:t>
      </w:r>
      <w:r w:rsidR="009917B8" w:rsidRPr="00C167F6">
        <w:rPr>
          <w:sz w:val="28"/>
          <w:szCs w:val="28"/>
        </w:rPr>
        <w:t xml:space="preserve"> </w:t>
      </w:r>
      <w:r w:rsidR="009917B8" w:rsidRPr="001F386D">
        <w:rPr>
          <w:sz w:val="28"/>
          <w:szCs w:val="28"/>
        </w:rPr>
        <w:t>и массового спорта, организует проведение официальных физкультурно-оздоровительных и спортивных мероприятий поселения;</w:t>
      </w:r>
    </w:p>
    <w:p w:rsidR="009917B8" w:rsidRPr="001F386D" w:rsidRDefault="005733CF" w:rsidP="001F386D">
      <w:pPr>
        <w:ind w:firstLine="851"/>
        <w:jc w:val="both"/>
        <w:rPr>
          <w:sz w:val="28"/>
          <w:szCs w:val="28"/>
        </w:rPr>
      </w:pPr>
      <w:r>
        <w:rPr>
          <w:sz w:val="28"/>
          <w:szCs w:val="28"/>
        </w:rPr>
        <w:t>6</w:t>
      </w:r>
      <w:r w:rsidR="009917B8" w:rsidRPr="001F386D">
        <w:rPr>
          <w:sz w:val="28"/>
          <w:szCs w:val="28"/>
        </w:rPr>
        <w:t>) организует и осуществляет мероприятия по работе с детьми и молодежью в поселении;</w:t>
      </w:r>
    </w:p>
    <w:p w:rsidR="00C073A9" w:rsidRPr="001F386D" w:rsidRDefault="005733CF" w:rsidP="001F386D">
      <w:pPr>
        <w:suppressAutoHyphens w:val="0"/>
        <w:ind w:firstLine="851"/>
        <w:jc w:val="both"/>
        <w:rPr>
          <w:rFonts w:eastAsia="Calibri"/>
          <w:kern w:val="0"/>
          <w:sz w:val="28"/>
          <w:szCs w:val="28"/>
          <w:lang w:eastAsia="ru-RU"/>
        </w:rPr>
      </w:pPr>
      <w:r>
        <w:rPr>
          <w:sz w:val="28"/>
          <w:szCs w:val="28"/>
        </w:rPr>
        <w:t>7</w:t>
      </w:r>
      <w:r w:rsidR="00C073A9" w:rsidRPr="001F386D">
        <w:rPr>
          <w:sz w:val="28"/>
          <w:szCs w:val="28"/>
        </w:rPr>
        <w:t xml:space="preserve">) осуществляет </w:t>
      </w:r>
      <w:r w:rsidR="00C073A9" w:rsidRPr="001F386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8</w:t>
      </w:r>
      <w:r w:rsidR="00353605" w:rsidRPr="001F386D">
        <w:rPr>
          <w:rFonts w:eastAsia="Times New Roman"/>
          <w:sz w:val="28"/>
          <w:szCs w:val="28"/>
        </w:rPr>
        <w:t xml:space="preserve">)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w:t>
      </w:r>
      <w:r w:rsidR="00353605" w:rsidRPr="001F386D">
        <w:rPr>
          <w:rFonts w:eastAsia="Times New Roman"/>
          <w:sz w:val="28"/>
          <w:szCs w:val="28"/>
        </w:rPr>
        <w:lastRenderedPageBreak/>
        <w:t>связи;</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9</w:t>
      </w:r>
      <w:r w:rsidR="00353605" w:rsidRPr="001F386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1F386D" w:rsidRDefault="00353605" w:rsidP="001F386D">
      <w:pPr>
        <w:tabs>
          <w:tab w:val="left" w:pos="450"/>
        </w:tabs>
        <w:ind w:firstLine="851"/>
        <w:jc w:val="both"/>
        <w:rPr>
          <w:rFonts w:eastAsia="Times New Roman"/>
          <w:sz w:val="28"/>
          <w:szCs w:val="28"/>
        </w:rPr>
      </w:pPr>
      <w:r w:rsidRPr="001F386D">
        <w:rPr>
          <w:rFonts w:eastAsia="Times New Roman"/>
          <w:sz w:val="28"/>
          <w:szCs w:val="28"/>
        </w:rPr>
        <w:t>1</w:t>
      </w:r>
      <w:r w:rsidR="005733CF">
        <w:rPr>
          <w:rFonts w:eastAsia="Times New Roman"/>
          <w:sz w:val="28"/>
          <w:szCs w:val="28"/>
        </w:rPr>
        <w:t>0</w:t>
      </w:r>
      <w:r w:rsidRPr="001F386D">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1F386D" w:rsidRDefault="00353605" w:rsidP="001F386D">
      <w:pPr>
        <w:pStyle w:val="WW-2"/>
        <w:rPr>
          <w:rFonts w:eastAsia="Lucida Sans Unicode"/>
          <w:szCs w:val="28"/>
        </w:rPr>
      </w:pPr>
      <w:r w:rsidRPr="001F386D">
        <w:rPr>
          <w:rFonts w:eastAsia="Lucida Sans Unicode"/>
          <w:szCs w:val="28"/>
        </w:rPr>
        <w:t>1</w:t>
      </w:r>
      <w:r w:rsidR="005733CF">
        <w:rPr>
          <w:rFonts w:eastAsia="Lucida Sans Unicode"/>
          <w:szCs w:val="28"/>
        </w:rPr>
        <w:t>1</w:t>
      </w:r>
      <w:r w:rsidR="009917B8" w:rsidRPr="001F386D">
        <w:rPr>
          <w:rFonts w:eastAsia="Lucida Sans Unicode"/>
          <w:szCs w:val="28"/>
        </w:rPr>
        <w:t>) иные полномочия, предусмотренные законодательством.</w:t>
      </w:r>
    </w:p>
    <w:p w:rsidR="009917B8" w:rsidRPr="001F386D" w:rsidRDefault="009917B8" w:rsidP="001F386D">
      <w:pPr>
        <w:ind w:firstLine="851"/>
        <w:jc w:val="both"/>
        <w:rPr>
          <w:rFonts w:eastAsia="Times New Roman"/>
          <w:sz w:val="28"/>
          <w:szCs w:val="28"/>
          <w:u w:val="single"/>
        </w:rPr>
      </w:pPr>
    </w:p>
    <w:p w:rsidR="009917B8" w:rsidRPr="001F386D" w:rsidRDefault="009917B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sidR="001F386D">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9917B8" w:rsidRPr="001F386D" w:rsidRDefault="009917B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1F386D" w:rsidRDefault="009917B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1F386D" w:rsidRDefault="009917B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1F386D" w:rsidRDefault="009917B8"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1F386D" w:rsidRDefault="004D60A9" w:rsidP="001F386D">
      <w:pPr>
        <w:pStyle w:val="21"/>
        <w:tabs>
          <w:tab w:val="left" w:pos="370"/>
        </w:tabs>
        <w:ind w:firstLine="851"/>
        <w:rPr>
          <w:rFonts w:eastAsia="Times New Roman"/>
          <w:szCs w:val="28"/>
        </w:rPr>
      </w:pPr>
      <w:r w:rsidRPr="001F386D">
        <w:rPr>
          <w:rFonts w:eastAsia="Times New Roman"/>
          <w:szCs w:val="28"/>
        </w:rPr>
        <w:t>5</w:t>
      </w:r>
      <w:r w:rsidR="009917B8" w:rsidRPr="001F386D">
        <w:rPr>
          <w:rFonts w:eastAsia="Times New Roman"/>
          <w:szCs w:val="28"/>
        </w:rPr>
        <w:t>) иные полномочия, предусмотренные законодательством.</w:t>
      </w:r>
    </w:p>
    <w:p w:rsidR="009917B8" w:rsidRDefault="009917B8" w:rsidP="0081350A">
      <w:pPr>
        <w:autoSpaceDE w:val="0"/>
        <w:ind w:firstLine="540"/>
        <w:jc w:val="both"/>
        <w:rPr>
          <w:b/>
          <w:sz w:val="28"/>
        </w:rPr>
      </w:pPr>
    </w:p>
    <w:p w:rsidR="009917B8" w:rsidRDefault="009917B8" w:rsidP="0081350A">
      <w:pPr>
        <w:autoSpaceDE w:val="0"/>
        <w:ind w:firstLine="900"/>
        <w:jc w:val="both"/>
        <w:rPr>
          <w:b/>
          <w:sz w:val="28"/>
          <w:szCs w:val="28"/>
        </w:rPr>
      </w:pPr>
      <w:r>
        <w:rPr>
          <w:b/>
          <w:sz w:val="28"/>
          <w:szCs w:val="28"/>
        </w:rPr>
        <w:t>Статья 4</w:t>
      </w:r>
      <w:r w:rsidR="001F386D">
        <w:rPr>
          <w:b/>
          <w:sz w:val="28"/>
          <w:szCs w:val="28"/>
        </w:rPr>
        <w:t>1</w:t>
      </w:r>
      <w:r>
        <w:rPr>
          <w:b/>
          <w:sz w:val="28"/>
          <w:szCs w:val="28"/>
        </w:rPr>
        <w:t>. Муниципальный контроль</w:t>
      </w:r>
    </w:p>
    <w:p w:rsidR="00C3483B" w:rsidRPr="0087331D" w:rsidRDefault="009917B8"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t xml:space="preserve">1. </w:t>
      </w:r>
      <w:r w:rsidR="00C3483B" w:rsidRPr="0087331D">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87331D">
        <w:rPr>
          <w:rFonts w:eastAsia="Times New Roman"/>
          <w:kern w:val="0"/>
          <w:sz w:val="28"/>
          <w:szCs w:val="28"/>
          <w:lang w:eastAsia="ru-RU"/>
        </w:rPr>
        <w:t>Краснодарского края</w:t>
      </w:r>
      <w:r w:rsidR="00C3483B" w:rsidRPr="0087331D">
        <w:rPr>
          <w:rFonts w:eastAsia="Times New Roman"/>
          <w:kern w:val="0"/>
          <w:sz w:val="28"/>
          <w:szCs w:val="28"/>
          <w:lang w:eastAsia="ru-RU"/>
        </w:rPr>
        <w:t>.</w:t>
      </w:r>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Default="009917B8" w:rsidP="0081350A">
      <w:pPr>
        <w:ind w:firstLine="900"/>
        <w:jc w:val="both"/>
        <w:rPr>
          <w:b/>
          <w:i/>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6A01E8">
        <w:rPr>
          <w:b/>
          <w:sz w:val="28"/>
          <w:szCs w:val="28"/>
        </w:rPr>
        <w:t xml:space="preserve"> </w:t>
      </w:r>
      <w:r>
        <w:rPr>
          <w:sz w:val="28"/>
          <w:szCs w:val="28"/>
        </w:rPr>
        <w:t>устанавлива</w:t>
      </w:r>
      <w:r w:rsidR="006A01E8" w:rsidRPr="004235DE">
        <w:rPr>
          <w:sz w:val="28"/>
          <w:szCs w:val="28"/>
        </w:rPr>
        <w:t>ю</w:t>
      </w:r>
      <w:r>
        <w:rPr>
          <w:sz w:val="28"/>
          <w:szCs w:val="28"/>
        </w:rPr>
        <w:t xml:space="preserve">тся муниципальным правовым </w:t>
      </w:r>
      <w:r>
        <w:rPr>
          <w:sz w:val="28"/>
          <w:szCs w:val="28"/>
        </w:rPr>
        <w:lastRenderedPageBreak/>
        <w:t xml:space="preserve">актом, принимаемым </w:t>
      </w:r>
      <w:r w:rsidR="00C167F6">
        <w:rPr>
          <w:sz w:val="28"/>
          <w:szCs w:val="28"/>
        </w:rPr>
        <w:t>администрацией Атаманского сельского поселения.</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Default="009917B8"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r w:rsidR="00AE014B" w:rsidRPr="00C167F6">
        <w:rPr>
          <w:b/>
          <w:sz w:val="28"/>
          <w:szCs w:val="28"/>
        </w:rPr>
        <w:t>.</w:t>
      </w:r>
      <w:r w:rsidR="00AE014B" w:rsidRPr="00C167F6">
        <w:rPr>
          <w:sz w:val="28"/>
          <w:szCs w:val="28"/>
        </w:rPr>
        <w:t xml:space="preserve"> </w:t>
      </w:r>
      <w:r w:rsidR="00AE014B" w:rsidRPr="00C167F6">
        <w:rPr>
          <w:rFonts w:eastAsia="Calibri"/>
          <w:bCs/>
          <w:iCs/>
          <w:kern w:val="0"/>
          <w:sz w:val="28"/>
          <w:szCs w:val="28"/>
          <w:lang w:eastAsia="ru-RU"/>
        </w:rPr>
        <w:t>Перечень видов муниципального контроля и органов местного самоуправления</w:t>
      </w:r>
      <w:r w:rsidR="00AE014B" w:rsidRPr="00C167F6">
        <w:rPr>
          <w:rFonts w:eastAsia="Calibri"/>
          <w:kern w:val="0"/>
          <w:sz w:val="28"/>
          <w:szCs w:val="28"/>
        </w:rPr>
        <w:t xml:space="preserve"> поселения</w:t>
      </w:r>
      <w:r w:rsidR="00AE014B" w:rsidRPr="00C167F6">
        <w:rPr>
          <w:rFonts w:eastAsia="Calibri"/>
          <w:bCs/>
          <w:iCs/>
          <w:kern w:val="0"/>
          <w:sz w:val="28"/>
          <w:szCs w:val="28"/>
          <w:lang w:eastAsia="ru-RU"/>
        </w:rPr>
        <w:t>, уполномоченных на их осуществление, ведется в порядке, установленном Советом</w:t>
      </w:r>
      <w:r w:rsidRPr="00C167F6">
        <w:rPr>
          <w:sz w:val="28"/>
          <w:szCs w:val="28"/>
        </w:rPr>
        <w:t>;</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t>2) организация и осуществление регионального государственного конт</w:t>
      </w:r>
      <w:r w:rsidR="008F420B">
        <w:rPr>
          <w:rFonts w:eastAsiaTheme="minorHAnsi"/>
          <w:kern w:val="0"/>
          <w:sz w:val="28"/>
          <w:szCs w:val="28"/>
        </w:rPr>
        <w:t xml:space="preserve">роля (надзора), полномочиями </w:t>
      </w:r>
      <w:proofErr w:type="gramStart"/>
      <w:r w:rsidR="008F420B">
        <w:rPr>
          <w:rFonts w:eastAsiaTheme="minorHAnsi"/>
          <w:kern w:val="0"/>
          <w:sz w:val="28"/>
          <w:szCs w:val="28"/>
        </w:rPr>
        <w:t xml:space="preserve">по </w:t>
      </w:r>
      <w:r w:rsidRPr="004235DE">
        <w:rPr>
          <w:rFonts w:eastAsiaTheme="minorHAnsi"/>
          <w:kern w:val="0"/>
          <w:sz w:val="28"/>
          <w:szCs w:val="28"/>
        </w:rPr>
        <w:t>осуществлению</w:t>
      </w:r>
      <w:proofErr w:type="gramEnd"/>
      <w:r w:rsidRPr="004235DE">
        <w:rPr>
          <w:rFonts w:eastAsiaTheme="minorHAnsi"/>
          <w:kern w:val="0"/>
          <w:sz w:val="28"/>
          <w:szCs w:val="28"/>
        </w:rPr>
        <w:t xml:space="preserve">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AE014B" w:rsidRPr="00C167F6" w:rsidRDefault="000112EB" w:rsidP="000112EB">
      <w:pPr>
        <w:widowControl/>
        <w:suppressAutoHyphens w:val="0"/>
        <w:autoSpaceDE w:val="0"/>
        <w:autoSpaceDN w:val="0"/>
        <w:adjustRightInd w:val="0"/>
        <w:ind w:firstLine="851"/>
        <w:jc w:val="both"/>
        <w:outlineLvl w:val="1"/>
        <w:rPr>
          <w:rFonts w:eastAsiaTheme="minorHAnsi"/>
          <w:kern w:val="0"/>
          <w:sz w:val="28"/>
          <w:szCs w:val="28"/>
        </w:rPr>
      </w:pPr>
      <w:r>
        <w:rPr>
          <w:sz w:val="28"/>
          <w:szCs w:val="28"/>
        </w:rPr>
        <w:t>3</w:t>
      </w:r>
      <w:r w:rsidR="009917B8">
        <w:rPr>
          <w:sz w:val="28"/>
          <w:szCs w:val="28"/>
        </w:rPr>
        <w:t xml:space="preserve">) разработка административных регламентов </w:t>
      </w:r>
      <w:r w:rsidR="00C81FFD" w:rsidRPr="004235DE">
        <w:rPr>
          <w:rFonts w:eastAsiaTheme="minorHAnsi"/>
          <w:kern w:val="0"/>
          <w:sz w:val="28"/>
          <w:szCs w:val="28"/>
        </w:rPr>
        <w:t>осуществления</w:t>
      </w:r>
      <w:r w:rsidR="00C81FFD" w:rsidRPr="00C81FFD">
        <w:rPr>
          <w:strike/>
          <w:kern w:val="28"/>
          <w:sz w:val="28"/>
          <w:szCs w:val="28"/>
          <w:highlight w:val="yellow"/>
        </w:rPr>
        <w:t xml:space="preserve"> </w:t>
      </w:r>
      <w:r w:rsidR="009917B8">
        <w:rPr>
          <w:sz w:val="28"/>
          <w:szCs w:val="28"/>
        </w:rPr>
        <w:t>муниципального контроля</w:t>
      </w:r>
      <w:r w:rsidR="00C81FFD" w:rsidRPr="00C81FFD">
        <w:rPr>
          <w:rFonts w:eastAsiaTheme="minorHAnsi"/>
          <w:kern w:val="0"/>
          <w:sz w:val="28"/>
          <w:szCs w:val="28"/>
        </w:rPr>
        <w:t xml:space="preserve"> </w:t>
      </w:r>
      <w:r w:rsidR="00C81FFD" w:rsidRPr="004235DE">
        <w:rPr>
          <w:rFonts w:eastAsiaTheme="minorHAnsi"/>
          <w:kern w:val="0"/>
          <w:sz w:val="28"/>
          <w:szCs w:val="28"/>
        </w:rPr>
        <w:t>в соответствующих сферах деятельности</w:t>
      </w:r>
      <w:r w:rsidR="00AE014B" w:rsidRPr="00C167F6">
        <w:rPr>
          <w:sz w:val="28"/>
          <w:szCs w:val="28"/>
        </w:rPr>
        <w:t xml:space="preserve">, </w:t>
      </w:r>
      <w:r w:rsidR="00AE014B" w:rsidRPr="00C167F6">
        <w:rPr>
          <w:rFonts w:eastAsia="Calibri"/>
          <w:bCs/>
          <w:iCs/>
          <w:kern w:val="0"/>
          <w:sz w:val="28"/>
          <w:szCs w:val="28"/>
          <w:lang w:eastAsia="ru-RU"/>
        </w:rPr>
        <w:t>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w:t>
      </w:r>
      <w:r w:rsidR="00024B87">
        <w:rPr>
          <w:rFonts w:eastAsia="Calibri"/>
          <w:bCs/>
          <w:iCs/>
          <w:kern w:val="0"/>
          <w:sz w:val="28"/>
          <w:szCs w:val="28"/>
          <w:lang w:eastAsia="ru-RU"/>
        </w:rPr>
        <w:t xml:space="preserve">вления </w:t>
      </w:r>
      <w:r w:rsidR="00AE014B" w:rsidRPr="00C167F6">
        <w:rPr>
          <w:rFonts w:eastAsia="Calibri"/>
          <w:bCs/>
          <w:iCs/>
          <w:kern w:val="0"/>
          <w:sz w:val="28"/>
          <w:szCs w:val="28"/>
          <w:lang w:eastAsia="ru-RU"/>
        </w:rPr>
        <w:t xml:space="preserve">регионального государственного контроля (надзора), полномочиями </w:t>
      </w:r>
      <w:proofErr w:type="gramStart"/>
      <w:r w:rsidR="00AE014B" w:rsidRPr="00C167F6">
        <w:rPr>
          <w:rFonts w:eastAsia="Calibri"/>
          <w:bCs/>
          <w:iCs/>
          <w:kern w:val="0"/>
          <w:sz w:val="28"/>
          <w:szCs w:val="28"/>
          <w:lang w:eastAsia="ru-RU"/>
        </w:rPr>
        <w:t>по осуществлению</w:t>
      </w:r>
      <w:proofErr w:type="gramEnd"/>
      <w:r w:rsidR="00AE014B" w:rsidRPr="00C167F6">
        <w:rPr>
          <w:rFonts w:eastAsia="Calibri"/>
          <w:bCs/>
          <w:iCs/>
          <w:kern w:val="0"/>
          <w:sz w:val="28"/>
          <w:szCs w:val="28"/>
          <w:lang w:eastAsia="ru-RU"/>
        </w:rPr>
        <w:t xml:space="preserve"> которого наделены органы местного самоуправления</w:t>
      </w:r>
      <w:r w:rsidR="00C81FFD" w:rsidRPr="00C167F6">
        <w:rPr>
          <w:rFonts w:eastAsiaTheme="minorHAnsi"/>
          <w:kern w:val="0"/>
          <w:sz w:val="28"/>
          <w:szCs w:val="28"/>
        </w:rPr>
        <w:t>.</w:t>
      </w:r>
    </w:p>
    <w:p w:rsidR="009917B8" w:rsidRPr="004235DE" w:rsidRDefault="00C81FFD" w:rsidP="000112EB">
      <w:pPr>
        <w:widowControl/>
        <w:suppressAutoHyphens w:val="0"/>
        <w:autoSpaceDE w:val="0"/>
        <w:autoSpaceDN w:val="0"/>
        <w:adjustRightInd w:val="0"/>
        <w:ind w:firstLine="851"/>
        <w:jc w:val="both"/>
        <w:outlineLvl w:val="1"/>
        <w:rPr>
          <w:sz w:val="28"/>
          <w:szCs w:val="28"/>
        </w:rPr>
      </w:pPr>
      <w:r w:rsidRPr="004235DE">
        <w:rPr>
          <w:rFonts w:eastAsiaTheme="minorHAnsi"/>
          <w:kern w:val="0"/>
          <w:sz w:val="28"/>
          <w:szCs w:val="28"/>
        </w:rPr>
        <w:t xml:space="preserve">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87331D">
        <w:rPr>
          <w:sz w:val="28"/>
          <w:szCs w:val="28"/>
        </w:rPr>
        <w:t>4</w:t>
      </w:r>
      <w:r w:rsidR="009917B8" w:rsidRPr="0087331D">
        <w:rPr>
          <w:sz w:val="28"/>
          <w:szCs w:val="28"/>
        </w:rPr>
        <w:t xml:space="preserve">) осуществление иных предусмотренных федеральными законами, законами </w:t>
      </w:r>
      <w:r w:rsidRPr="0087331D">
        <w:rPr>
          <w:rFonts w:eastAsiaTheme="minorHAnsi"/>
          <w:kern w:val="0"/>
          <w:sz w:val="28"/>
          <w:szCs w:val="28"/>
        </w:rPr>
        <w:t>и иными нормативными правовыми актами</w:t>
      </w:r>
      <w:r w:rsidR="00E82211" w:rsidRPr="0087331D">
        <w:rPr>
          <w:rFonts w:eastAsiaTheme="minorHAnsi"/>
          <w:b/>
          <w:kern w:val="0"/>
          <w:sz w:val="28"/>
          <w:szCs w:val="28"/>
        </w:rPr>
        <w:t xml:space="preserve"> </w:t>
      </w:r>
      <w:r w:rsidR="00E82211" w:rsidRPr="00E82211">
        <w:rPr>
          <w:rFonts w:eastAsiaTheme="minorHAnsi"/>
          <w:kern w:val="0"/>
          <w:sz w:val="28"/>
          <w:szCs w:val="28"/>
        </w:rPr>
        <w:t>Краснодарского края</w:t>
      </w:r>
      <w:r w:rsidR="00E82211">
        <w:rPr>
          <w:rFonts w:eastAsiaTheme="minorHAnsi"/>
          <w:kern w:val="0"/>
          <w:sz w:val="28"/>
          <w:szCs w:val="28"/>
        </w:rPr>
        <w:t xml:space="preserve"> </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024B87">
        <w:rPr>
          <w:rFonts w:ascii="Times New Roman" w:hAnsi="Times New Roman"/>
          <w:sz w:val="28"/>
          <w:szCs w:val="28"/>
        </w:rPr>
        <w:t>администрацией Атаманского сельского поселения</w:t>
      </w:r>
      <w:r>
        <w:rPr>
          <w:rFonts w:ascii="Times New Roman" w:hAnsi="Times New Roman"/>
          <w:sz w:val="28"/>
          <w:szCs w:val="28"/>
        </w:rPr>
        <w:t xml:space="preserve"> 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w:t>
      </w:r>
      <w:r w:rsidR="001F386D">
        <w:rPr>
          <w:rFonts w:ascii="Times New Roman" w:hAnsi="Times New Roman"/>
          <w:b/>
          <w:sz w:val="28"/>
        </w:rPr>
        <w:t>2</w:t>
      </w:r>
      <w:r>
        <w:rPr>
          <w:rFonts w:ascii="Times New Roman" w:hAnsi="Times New Roman"/>
          <w:b/>
          <w:sz w:val="28"/>
        </w:rPr>
        <w:t>.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w:t>
      </w:r>
      <w:proofErr w:type="gramStart"/>
      <w:r w:rsidRPr="005B028D">
        <w:rPr>
          <w:rFonts w:eastAsia="Times New Roman"/>
          <w:sz w:val="28"/>
        </w:rPr>
        <w:t>с  Гражданским</w:t>
      </w:r>
      <w:proofErr w:type="gramEnd"/>
      <w:r w:rsidRPr="005B028D">
        <w:rPr>
          <w:rFonts w:eastAsia="Times New Roman"/>
          <w:sz w:val="28"/>
        </w:rPr>
        <w:t xml:space="preserve">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w:t>
      </w:r>
      <w:r w:rsidR="005455E3" w:rsidRPr="002D13C6">
        <w:rPr>
          <w:rFonts w:eastAsia="Times New Roman"/>
          <w:sz w:val="28"/>
        </w:rPr>
        <w:lastRenderedPageBreak/>
        <w:t xml:space="preserve">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B06E19" w:rsidRPr="002D13C6">
        <w:rPr>
          <w:rFonts w:eastAsia="Times New Roman"/>
          <w:b/>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w:t>
      </w:r>
      <w:r w:rsidR="001F386D">
        <w:rPr>
          <w:rFonts w:ascii="Times New Roman" w:hAnsi="Times New Roman"/>
          <w:i w:val="0"/>
        </w:rPr>
        <w:t>3</w:t>
      </w:r>
      <w:r>
        <w:rPr>
          <w:rFonts w:ascii="Times New Roman" w:hAnsi="Times New Roman"/>
          <w:i w:val="0"/>
        </w:rPr>
        <w:t>.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Pr>
          <w:b/>
          <w:sz w:val="28"/>
        </w:rPr>
        <w:t xml:space="preserve"> </w:t>
      </w:r>
      <w:r>
        <w:rPr>
          <w:sz w:val="28"/>
        </w:rPr>
        <w:t>(работодатель).</w:t>
      </w:r>
    </w:p>
    <w:p w:rsidR="009917B8" w:rsidRDefault="009917B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sidRPr="006E0D65">
        <w:rPr>
          <w:sz w:val="28"/>
        </w:rPr>
        <w:t>,</w:t>
      </w:r>
      <w:r>
        <w:rPr>
          <w:sz w:val="28"/>
        </w:rPr>
        <w:t xml:space="preserve"> законы и иные нормативные правовые акты Краснодарского края, настоящий</w:t>
      </w:r>
      <w:r>
        <w:rPr>
          <w:b/>
          <w:sz w:val="28"/>
        </w:rPr>
        <w:t xml:space="preserve"> </w:t>
      </w:r>
      <w:r>
        <w:rPr>
          <w:sz w:val="28"/>
        </w:rPr>
        <w:t>устав, правовые акты органов местного самоуправления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 xml:space="preserve">Статья </w:t>
      </w:r>
      <w:r w:rsidR="001F386D">
        <w:rPr>
          <w:b/>
          <w:sz w:val="28"/>
        </w:rPr>
        <w:t>44</w:t>
      </w:r>
      <w:r>
        <w:rPr>
          <w:b/>
          <w:sz w:val="28"/>
        </w:rPr>
        <w:t>.</w:t>
      </w:r>
      <w:r>
        <w:rPr>
          <w:sz w:val="28"/>
        </w:rPr>
        <w:t xml:space="preserve"> </w:t>
      </w:r>
      <w:r>
        <w:rPr>
          <w:b/>
          <w:sz w:val="28"/>
        </w:rPr>
        <w:t>Муниципальные должности и</w:t>
      </w:r>
      <w:r>
        <w:rPr>
          <w:sz w:val="28"/>
        </w:rPr>
        <w:t xml:space="preserve"> д</w:t>
      </w:r>
      <w:r>
        <w:rPr>
          <w:b/>
          <w:sz w:val="28"/>
        </w:rPr>
        <w:t>олжности муниципальной службы</w:t>
      </w:r>
    </w:p>
    <w:p w:rsidR="009917B8" w:rsidRPr="0087331D" w:rsidRDefault="009917B8" w:rsidP="00ED308E">
      <w:pPr>
        <w:ind w:firstLine="709"/>
        <w:jc w:val="both"/>
        <w:rPr>
          <w:sz w:val="28"/>
        </w:rPr>
      </w:pPr>
      <w:r w:rsidRPr="0087331D">
        <w:rPr>
          <w:sz w:val="28"/>
        </w:rPr>
        <w:t xml:space="preserve">1. Уставом в соответствии с Законом Краснодарского края </w:t>
      </w:r>
      <w:r w:rsidR="002000AE" w:rsidRPr="0087331D">
        <w:rPr>
          <w:sz w:val="28"/>
          <w:szCs w:val="28"/>
        </w:rPr>
        <w:t>от 08.06.2007 № 1243-КЗ</w:t>
      </w:r>
      <w:r w:rsidR="002000AE" w:rsidRPr="0087331D">
        <w:rPr>
          <w:sz w:val="28"/>
        </w:rPr>
        <w:t xml:space="preserve"> </w:t>
      </w:r>
      <w:r w:rsidR="00DF727E" w:rsidRPr="0087331D">
        <w:rPr>
          <w:sz w:val="28"/>
        </w:rPr>
        <w:t>«</w:t>
      </w:r>
      <w:r w:rsidRPr="0087331D">
        <w:rPr>
          <w:sz w:val="28"/>
        </w:rPr>
        <w:t>О Реестре муниципальных должностей и Реестре должностей муниципальной службы</w:t>
      </w:r>
      <w:r w:rsidR="00E34A78" w:rsidRPr="0087331D">
        <w:rPr>
          <w:sz w:val="28"/>
          <w:szCs w:val="28"/>
        </w:rPr>
        <w:t xml:space="preserve"> в Краснодарском крае</w:t>
      </w:r>
      <w:r w:rsidR="00DF727E" w:rsidRPr="0087331D">
        <w:rPr>
          <w:sz w:val="28"/>
        </w:rPr>
        <w:t>»</w:t>
      </w:r>
      <w:r w:rsidRPr="0087331D">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председатель комитета (комиссии)</w:t>
      </w:r>
      <w:r>
        <w:rPr>
          <w:b/>
          <w:sz w:val="28"/>
        </w:rPr>
        <w:t xml:space="preserve"> </w:t>
      </w:r>
      <w:r>
        <w:rPr>
          <w:sz w:val="28"/>
        </w:rPr>
        <w:t>Совета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87331D"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002000AE" w:rsidRPr="0087331D">
        <w:rPr>
          <w:sz w:val="28"/>
          <w:szCs w:val="28"/>
        </w:rPr>
        <w:t>от 08.06.2007 № 1243-КЗ</w:t>
      </w:r>
      <w:r w:rsidR="002000AE" w:rsidRPr="0087331D">
        <w:rPr>
          <w:sz w:val="28"/>
        </w:rPr>
        <w:t xml:space="preserve"> </w:t>
      </w:r>
      <w:r w:rsidRPr="0087331D">
        <w:rPr>
          <w:sz w:val="28"/>
        </w:rPr>
        <w:t>«О Реестре муниципальных должностей и Реестре должностей муниципальной службы в Краснодарском крае».</w:t>
      </w:r>
    </w:p>
    <w:p w:rsidR="009917B8" w:rsidRDefault="009917B8"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w:t>
      </w:r>
      <w:r w:rsidRPr="0087331D">
        <w:rPr>
          <w:sz w:val="28"/>
        </w:rPr>
        <w:lastRenderedPageBreak/>
        <w:t xml:space="preserve">службы, предусмотренные Законом Краснодарского края </w:t>
      </w:r>
      <w:r w:rsidR="002000AE" w:rsidRPr="0087331D">
        <w:rPr>
          <w:sz w:val="28"/>
          <w:szCs w:val="28"/>
        </w:rPr>
        <w:t>от 08.06.2007 № 1243-КЗ</w:t>
      </w:r>
      <w:r w:rsidR="002000AE" w:rsidRPr="0087331D">
        <w:rPr>
          <w:sz w:val="28"/>
        </w:rPr>
        <w:t xml:space="preserve"> </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5208C1">
      <w:pPr>
        <w:pStyle w:val="2"/>
        <w:keepNext w:val="0"/>
        <w:spacing w:before="0" w:after="0"/>
        <w:ind w:firstLine="993"/>
        <w:rPr>
          <w:rFonts w:ascii="Times New Roman" w:hAnsi="Times New Roman"/>
          <w:i w:val="0"/>
        </w:rPr>
      </w:pPr>
      <w:r>
        <w:rPr>
          <w:rFonts w:ascii="Times New Roman" w:hAnsi="Times New Roman"/>
          <w:i w:val="0"/>
        </w:rPr>
        <w:t xml:space="preserve">Статья </w:t>
      </w:r>
      <w:r w:rsidR="001F386D">
        <w:rPr>
          <w:rFonts w:ascii="Times New Roman" w:hAnsi="Times New Roman"/>
          <w:i w:val="0"/>
        </w:rPr>
        <w:t>45</w:t>
      </w:r>
      <w:r>
        <w:rPr>
          <w:rFonts w:ascii="Times New Roman" w:hAnsi="Times New Roman"/>
          <w:i w:val="0"/>
        </w:rPr>
        <w:t>. Муниципальный служащий</w:t>
      </w:r>
    </w:p>
    <w:p w:rsidR="009917B8" w:rsidRPr="00FF1A6D" w:rsidRDefault="009917B8"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в качестве</w:t>
      </w:r>
      <w:r w:rsidRPr="00FF1A6D">
        <w:rPr>
          <w:color w:val="FF0000"/>
          <w:sz w:val="28"/>
        </w:rPr>
        <w:t xml:space="preserve"> </w:t>
      </w:r>
      <w:r w:rsidRPr="00FF1A6D">
        <w:rPr>
          <w:sz w:val="28"/>
        </w:rPr>
        <w:t>ограничений, связанных с муниципальной службой.</w:t>
      </w:r>
    </w:p>
    <w:p w:rsidR="009917B8" w:rsidRDefault="009917B8" w:rsidP="0081350A">
      <w:pPr>
        <w:ind w:firstLine="900"/>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FF1A6D">
        <w:rPr>
          <w:sz w:val="28"/>
          <w:szCs w:val="28"/>
        </w:rPr>
        <w:t>от 02.03.2007 № 25-ФЗ</w:t>
      </w:r>
      <w:r w:rsidR="00927170">
        <w:rPr>
          <w:sz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 xml:space="preserve">Статья </w:t>
      </w:r>
      <w:r w:rsidR="001F386D">
        <w:rPr>
          <w:b/>
          <w:sz w:val="28"/>
        </w:rPr>
        <w:t>46</w:t>
      </w:r>
      <w:r>
        <w:rPr>
          <w:b/>
          <w:sz w:val="28"/>
        </w:rPr>
        <w:t>. Основные права и обязанности муниципального служащего, ограничения и запреты, связанные с муниципальной службой</w:t>
      </w:r>
    </w:p>
    <w:p w:rsidR="009917B8" w:rsidRPr="00FF1A6D"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 </w:t>
      </w:r>
      <w:r w:rsidR="00F14031" w:rsidRPr="001F386D">
        <w:rPr>
          <w:sz w:val="28"/>
          <w:szCs w:val="28"/>
        </w:rPr>
        <w:t>1244</w:t>
      </w:r>
      <w:r w:rsidR="00DF6A2F" w:rsidRPr="001F386D">
        <w:rPr>
          <w:sz w:val="28"/>
          <w:szCs w:val="28"/>
        </w:rPr>
        <w:t>-</w:t>
      </w:r>
      <w:r w:rsidR="00DF6A2F" w:rsidRPr="00FF1A6D">
        <w:rPr>
          <w:sz w:val="28"/>
          <w:szCs w:val="28"/>
        </w:rPr>
        <w:t>КЗ</w:t>
      </w:r>
      <w:r w:rsidR="00DF6A2F" w:rsidRPr="00FF1A6D">
        <w:rPr>
          <w:sz w:val="28"/>
        </w:rPr>
        <w:t xml:space="preserve"> </w:t>
      </w:r>
      <w:r w:rsidR="00DF727E" w:rsidRPr="00FF1A6D">
        <w:rPr>
          <w:sz w:val="28"/>
        </w:rPr>
        <w:t>«</w:t>
      </w:r>
      <w:r w:rsidRPr="00FF1A6D">
        <w:rPr>
          <w:sz w:val="28"/>
        </w:rPr>
        <w:t>О муниципальной службе в Краснодарском крае</w:t>
      </w:r>
      <w:r w:rsidR="00DF727E" w:rsidRPr="00FF1A6D">
        <w:rPr>
          <w:sz w:val="28"/>
        </w:rPr>
        <w:t>»</w:t>
      </w:r>
      <w:r w:rsidRPr="00FF1A6D">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1F386D">
      <w:pPr>
        <w:autoSpaceDE w:val="0"/>
        <w:autoSpaceDN w:val="0"/>
        <w:adjustRightInd w:val="0"/>
        <w:ind w:firstLine="851"/>
        <w:jc w:val="both"/>
        <w:outlineLvl w:val="1"/>
        <w:rPr>
          <w:b/>
          <w:bCs/>
          <w:sz w:val="28"/>
          <w:szCs w:val="28"/>
        </w:rPr>
      </w:pPr>
      <w:r w:rsidRPr="00D3122E">
        <w:rPr>
          <w:b/>
          <w:sz w:val="28"/>
          <w:szCs w:val="28"/>
        </w:rPr>
        <w:t xml:space="preserve">Статья </w:t>
      </w:r>
      <w:r w:rsidR="001F386D">
        <w:rPr>
          <w:b/>
          <w:sz w:val="28"/>
          <w:szCs w:val="28"/>
        </w:rPr>
        <w:t>47</w:t>
      </w:r>
      <w:r w:rsidRPr="00D3122E">
        <w:rPr>
          <w:b/>
          <w:sz w:val="28"/>
          <w:szCs w:val="28"/>
        </w:rPr>
        <w:t xml:space="preserve">.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646C8D">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1F386D">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464885">
        <w:rPr>
          <w:bCs/>
          <w:sz w:val="28"/>
          <w:szCs w:val="28"/>
        </w:rPr>
        <w:t>,</w:t>
      </w:r>
      <w:r w:rsidR="0095237A" w:rsidRPr="004707DF">
        <w:rPr>
          <w:b/>
          <w:bCs/>
          <w:sz w:val="28"/>
          <w:szCs w:val="28"/>
        </w:rPr>
        <w:t xml:space="preserve"> </w:t>
      </w:r>
      <w:r w:rsidR="0095237A" w:rsidRPr="004707DF">
        <w:rPr>
          <w:bCs/>
          <w:sz w:val="28"/>
          <w:szCs w:val="28"/>
        </w:rPr>
        <w:lastRenderedPageBreak/>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1F386D">
      <w:pPr>
        <w:ind w:firstLine="851"/>
        <w:jc w:val="both"/>
        <w:rPr>
          <w:sz w:val="28"/>
          <w:szCs w:val="28"/>
        </w:rPr>
      </w:pPr>
    </w:p>
    <w:p w:rsidR="009917B8" w:rsidRDefault="009917B8" w:rsidP="001F386D">
      <w:pPr>
        <w:pStyle w:val="2"/>
        <w:keepNext w:val="0"/>
        <w:spacing w:before="0" w:after="0"/>
        <w:ind w:firstLine="851"/>
        <w:jc w:val="both"/>
        <w:rPr>
          <w:rFonts w:ascii="Times New Roman" w:hAnsi="Times New Roman"/>
          <w:b w:val="0"/>
          <w:i w:val="0"/>
        </w:rPr>
      </w:pPr>
      <w:r>
        <w:rPr>
          <w:rFonts w:ascii="Times New Roman" w:hAnsi="Times New Roman"/>
          <w:i w:val="0"/>
        </w:rPr>
        <w:t xml:space="preserve">Статья </w:t>
      </w:r>
      <w:r w:rsidR="001F386D">
        <w:rPr>
          <w:rFonts w:ascii="Times New Roman" w:hAnsi="Times New Roman"/>
          <w:i w:val="0"/>
        </w:rPr>
        <w:t>48</w:t>
      </w:r>
      <w:r>
        <w:rPr>
          <w:rFonts w:ascii="Times New Roman" w:hAnsi="Times New Roman"/>
          <w:i w:val="0"/>
        </w:rPr>
        <w:t>. Гарантии для муниципального служащего</w:t>
      </w:r>
      <w:r>
        <w:rPr>
          <w:rFonts w:ascii="Times New Roman" w:hAnsi="Times New Roman"/>
          <w:b w:val="0"/>
          <w:i w:val="0"/>
        </w:rPr>
        <w:t xml:space="preserve">  </w:t>
      </w:r>
    </w:p>
    <w:p w:rsidR="009917B8" w:rsidRDefault="009917B8" w:rsidP="001F386D">
      <w:pPr>
        <w:pStyle w:val="a6"/>
        <w:spacing w:after="0"/>
        <w:ind w:firstLine="851"/>
        <w:jc w:val="both"/>
        <w:rPr>
          <w:sz w:val="28"/>
        </w:rPr>
      </w:pPr>
      <w:r>
        <w:rPr>
          <w:sz w:val="28"/>
        </w:rPr>
        <w:t>Гарантии, предоставляемые муниципальному служащему, устанавливаются</w:t>
      </w:r>
      <w:r>
        <w:t xml:space="preserve"> </w:t>
      </w:r>
      <w:r>
        <w:rPr>
          <w:sz w:val="28"/>
        </w:rPr>
        <w:t xml:space="preserve">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F14031">
        <w:rPr>
          <w:sz w:val="28"/>
        </w:rPr>
        <w:t xml:space="preserve">-КЗ </w:t>
      </w:r>
      <w:r w:rsidR="00DF727E" w:rsidRPr="00FF1A6D">
        <w:rPr>
          <w:sz w:val="28"/>
        </w:rPr>
        <w:t>«</w:t>
      </w:r>
      <w:r w:rsidRPr="00FF1A6D">
        <w:rPr>
          <w:sz w:val="28"/>
        </w:rPr>
        <w:t>О муниципальной</w:t>
      </w:r>
      <w:r>
        <w:rPr>
          <w:sz w:val="28"/>
        </w:rPr>
        <w:t xml:space="preserve">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 xml:space="preserve">Статья </w:t>
      </w:r>
      <w:r w:rsidR="001F386D">
        <w:rPr>
          <w:b/>
        </w:rPr>
        <w:t>49</w:t>
      </w:r>
      <w:r>
        <w:rPr>
          <w:b/>
        </w:rPr>
        <w:t>.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Pr="00FF1A6D" w:rsidRDefault="009917B8"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00DF6A2F"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w:t>
      </w:r>
    </w:p>
    <w:p w:rsidR="00544ECE" w:rsidRPr="006D0802" w:rsidRDefault="009917B8" w:rsidP="00BB76CE">
      <w:pPr>
        <w:widowControl/>
        <w:suppressAutoHyphens w:val="0"/>
        <w:autoSpaceDE w:val="0"/>
        <w:autoSpaceDN w:val="0"/>
        <w:adjustRightInd w:val="0"/>
        <w:ind w:firstLine="851"/>
        <w:jc w:val="both"/>
        <w:rPr>
          <w:rFonts w:eastAsiaTheme="minorHAnsi"/>
          <w:b/>
          <w:kern w:val="0"/>
          <w:sz w:val="28"/>
          <w:szCs w:val="28"/>
        </w:rPr>
      </w:pPr>
      <w:r>
        <w:rPr>
          <w:sz w:val="28"/>
        </w:rPr>
        <w:t>4.</w:t>
      </w:r>
      <w:r>
        <w:rPr>
          <w:color w:val="FF0000"/>
          <w:sz w:val="28"/>
        </w:rPr>
        <w:t xml:space="preserve"> </w:t>
      </w:r>
      <w:r>
        <w:rPr>
          <w:sz w:val="28"/>
        </w:rPr>
        <w:t xml:space="preserve">Положение о проведении аттестации утверждается муниципальным правовым актом в соответствии с </w:t>
      </w:r>
      <w:r w:rsidR="00544ECE" w:rsidRPr="00FF1A6D">
        <w:rPr>
          <w:rFonts w:eastAsiaTheme="minorHAnsi"/>
          <w:kern w:val="0"/>
          <w:sz w:val="28"/>
          <w:szCs w:val="28"/>
        </w:rPr>
        <w:t xml:space="preserve">типовым положением о проведении аттестации муниципальных служащих, </w:t>
      </w:r>
      <w:r w:rsidR="00BB76CE" w:rsidRPr="00FF1A6D">
        <w:rPr>
          <w:rFonts w:eastAsia="Calibri"/>
          <w:kern w:val="0"/>
          <w:sz w:val="28"/>
          <w:szCs w:val="28"/>
        </w:rPr>
        <w:t>утвержденным Законом Краснодарского края о</w:t>
      </w:r>
      <w:r w:rsidR="00BB76CE" w:rsidRPr="00FF1A6D">
        <w:rPr>
          <w:rFonts w:eastAsiaTheme="minorHAnsi"/>
          <w:kern w:val="0"/>
          <w:sz w:val="28"/>
          <w:szCs w:val="28"/>
        </w:rPr>
        <w:t>т 27.09.2007 № 1323-КЗ «О Типовом положении о проведении аттестации муниципальных служащих»</w:t>
      </w:r>
      <w:r w:rsidR="00BB76CE" w:rsidRPr="00FF1A6D">
        <w:rPr>
          <w:rFonts w:eastAsia="Calibri"/>
          <w:kern w:val="0"/>
          <w:sz w:val="28"/>
          <w:szCs w:val="28"/>
        </w:rPr>
        <w:t>.</w:t>
      </w:r>
    </w:p>
    <w:p w:rsidR="009917B8" w:rsidRDefault="009917B8" w:rsidP="0081350A">
      <w:pPr>
        <w:ind w:firstLine="900"/>
        <w:jc w:val="both"/>
        <w:rPr>
          <w:sz w:val="28"/>
        </w:rPr>
      </w:pPr>
    </w:p>
    <w:p w:rsidR="009917B8" w:rsidRDefault="009917B8" w:rsidP="0081350A">
      <w:pPr>
        <w:ind w:firstLine="900"/>
        <w:jc w:val="both"/>
        <w:rPr>
          <w:b/>
          <w:sz w:val="28"/>
        </w:rPr>
      </w:pPr>
      <w:r>
        <w:rPr>
          <w:b/>
          <w:sz w:val="28"/>
        </w:rPr>
        <w:t>Статья 5</w:t>
      </w:r>
      <w:r w:rsidR="001F386D">
        <w:rPr>
          <w:b/>
          <w:sz w:val="28"/>
        </w:rPr>
        <w:t>0</w:t>
      </w:r>
      <w:r>
        <w:rPr>
          <w:b/>
          <w:sz w:val="28"/>
        </w:rPr>
        <w:t>. Основания для расторжения трудового договора с муниципальным служащим</w:t>
      </w:r>
    </w:p>
    <w:p w:rsidR="009917B8" w:rsidRDefault="009917B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FF1A6D">
        <w:rPr>
          <w:sz w:val="28"/>
          <w:szCs w:val="28"/>
        </w:rPr>
        <w:t>от 02.03.2007 № 25-ФЗ</w:t>
      </w:r>
      <w:r w:rsidR="00E7086E"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DF6A2F" w:rsidRPr="00FF1A6D">
        <w:rPr>
          <w:sz w:val="28"/>
          <w:szCs w:val="28"/>
        </w:rPr>
        <w:t>-КЗ</w:t>
      </w:r>
      <w:r w:rsidR="00DF6A2F">
        <w:rPr>
          <w:sz w:val="28"/>
        </w:rPr>
        <w:t xml:space="preserve"> </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b w:val="0"/>
          <w:caps/>
          <w:sz w:val="28"/>
        </w:rPr>
        <w:t xml:space="preserve"> </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lastRenderedPageBreak/>
        <w:t>Статья 5</w:t>
      </w:r>
      <w:r w:rsidR="001F386D">
        <w:rPr>
          <w:rFonts w:ascii="Times New Roman" w:hAnsi="Times New Roman"/>
          <w:i w:val="0"/>
        </w:rPr>
        <w:t>1</w:t>
      </w:r>
      <w:r>
        <w:rPr>
          <w:rFonts w:ascii="Times New Roman" w:hAnsi="Times New Roman"/>
          <w:i w:val="0"/>
        </w:rPr>
        <w:t>.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Pr>
          <w:rFonts w:ascii="Times New Roman" w:hAnsi="Times New Roman"/>
          <w:b/>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Pr>
          <w:b/>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 xml:space="preserve">Под нормативным правовым актом понимается изданный в установленном порядке акт </w:t>
      </w:r>
      <w:proofErr w:type="spellStart"/>
      <w:r>
        <w:rPr>
          <w:rFonts w:ascii="Times New Roman" w:hAnsi="Times New Roman"/>
          <w:sz w:val="28"/>
        </w:rPr>
        <w:t>управомоченного</w:t>
      </w:r>
      <w:proofErr w:type="spellEnd"/>
      <w:r>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024B87" w:rsidRDefault="00070BC6" w:rsidP="00070BC6">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106CEF" w:rsidRPr="00024B87">
        <w:rPr>
          <w:rFonts w:eastAsia="Calibri"/>
          <w:kern w:val="0"/>
          <w:sz w:val="28"/>
          <w:szCs w:val="28"/>
        </w:rPr>
        <w:t>могут по</w:t>
      </w:r>
      <w:r w:rsidR="0038240D" w:rsidRPr="00024B87">
        <w:rPr>
          <w:rFonts w:eastAsia="Calibri"/>
          <w:kern w:val="0"/>
          <w:sz w:val="28"/>
          <w:szCs w:val="28"/>
        </w:rPr>
        <w:t>д</w:t>
      </w:r>
      <w:r w:rsidR="00106CEF" w:rsidRPr="00024B87">
        <w:rPr>
          <w:rFonts w:eastAsia="Calibri"/>
          <w:kern w:val="0"/>
          <w:sz w:val="28"/>
          <w:szCs w:val="28"/>
        </w:rPr>
        <w:t>лежать</w:t>
      </w:r>
      <w:r w:rsidR="00106CEF">
        <w:rPr>
          <w:rFonts w:eastAsia="Calibri"/>
          <w:kern w:val="0"/>
          <w:sz w:val="28"/>
          <w:szCs w:val="28"/>
        </w:rPr>
        <w:t xml:space="preserve"> </w:t>
      </w:r>
      <w:r w:rsidRPr="001F386D">
        <w:rPr>
          <w:rFonts w:eastAsia="Calibri"/>
          <w:kern w:val="0"/>
          <w:sz w:val="28"/>
          <w:szCs w:val="28"/>
        </w:rPr>
        <w:t xml:space="preserve">экспертизе, проводимой органами местного самоуправления </w:t>
      </w:r>
      <w:r w:rsidR="00665352" w:rsidRPr="00024B87">
        <w:rPr>
          <w:sz w:val="28"/>
          <w:szCs w:val="28"/>
        </w:rPr>
        <w:t>поселения</w:t>
      </w:r>
      <w:r w:rsidR="00665352">
        <w:rPr>
          <w:sz w:val="28"/>
          <w:szCs w:val="28"/>
        </w:rPr>
        <w:t xml:space="preserve"> </w:t>
      </w:r>
      <w:r w:rsidRPr="001F386D">
        <w:rPr>
          <w:rFonts w:eastAsia="Calibri"/>
          <w:kern w:val="0"/>
          <w:sz w:val="28"/>
          <w:szCs w:val="28"/>
        </w:rPr>
        <w:t xml:space="preserve">в порядке, установленном муниципальными нормативными правовыми актами в соответствии с </w:t>
      </w:r>
      <w:r w:rsidR="00665352" w:rsidRPr="00024B87">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024B87">
        <w:rPr>
          <w:rFonts w:eastAsia="Calibri"/>
          <w:kern w:val="0"/>
          <w:sz w:val="28"/>
          <w:szCs w:val="28"/>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2</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D54B3E" w:rsidRPr="004235DE">
        <w:rPr>
          <w:sz w:val="28"/>
          <w:szCs w:val="28"/>
        </w:rPr>
        <w:t xml:space="preserve">прокурором </w:t>
      </w:r>
      <w:r w:rsidR="00024B87">
        <w:rPr>
          <w:sz w:val="28"/>
          <w:szCs w:val="28"/>
        </w:rPr>
        <w:t>Павловского района.</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6330E8" w:rsidRPr="00024B87" w:rsidRDefault="0002597E" w:rsidP="00EE6D1F">
      <w:pPr>
        <w:suppressAutoHyphens w:val="0"/>
        <w:autoSpaceDE w:val="0"/>
        <w:autoSpaceDN w:val="0"/>
        <w:adjustRightInd w:val="0"/>
        <w:ind w:firstLine="851"/>
        <w:jc w:val="both"/>
        <w:rPr>
          <w:sz w:val="28"/>
          <w:szCs w:val="28"/>
        </w:rPr>
      </w:pPr>
      <w:r w:rsidRPr="00024B87">
        <w:rPr>
          <w:sz w:val="28"/>
          <w:szCs w:val="28"/>
        </w:rPr>
        <w:t xml:space="preserve">3. </w:t>
      </w:r>
      <w:r w:rsidR="006330E8" w:rsidRPr="00024B87">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665352" w:rsidRPr="00024B87">
        <w:rPr>
          <w:sz w:val="28"/>
          <w:szCs w:val="28"/>
        </w:rPr>
        <w:t xml:space="preserve">поселения </w:t>
      </w:r>
      <w:r w:rsidR="006330E8" w:rsidRPr="00024B87">
        <w:rPr>
          <w:sz w:val="28"/>
          <w:szCs w:val="28"/>
        </w:rPr>
        <w:t xml:space="preserve">в порядке, установленном муниципальными нормативными правовыми актами в соответствии с </w:t>
      </w:r>
      <w:r w:rsidR="00665352" w:rsidRPr="00024B87">
        <w:rPr>
          <w:rFonts w:eastAsia="Calibri"/>
          <w:bCs/>
          <w:kern w:val="0"/>
          <w:sz w:val="28"/>
          <w:szCs w:val="28"/>
        </w:rPr>
        <w:t xml:space="preserve">Законом Краснодарского края от 23.07.2014 </w:t>
      </w:r>
      <w:r w:rsidR="00665352" w:rsidRPr="00024B87">
        <w:rPr>
          <w:rFonts w:eastAsia="Calibri"/>
          <w:bCs/>
          <w:kern w:val="0"/>
          <w:sz w:val="28"/>
          <w:szCs w:val="28"/>
        </w:rPr>
        <w:lastRenderedPageBreak/>
        <w:t>№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6330E8" w:rsidRPr="00024B87">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EE6D1F" w:rsidRPr="00C45508" w:rsidRDefault="00EE6D1F" w:rsidP="00EE6D1F">
      <w:pPr>
        <w:suppressAutoHyphens w:val="0"/>
        <w:autoSpaceDE w:val="0"/>
        <w:autoSpaceDN w:val="0"/>
        <w:adjustRightInd w:val="0"/>
        <w:ind w:firstLine="851"/>
        <w:jc w:val="both"/>
        <w:rPr>
          <w:rFonts w:eastAsia="Calibri"/>
          <w:kern w:val="0"/>
          <w:sz w:val="28"/>
          <w:szCs w:val="28"/>
        </w:rPr>
      </w:pPr>
      <w:r w:rsidRPr="00C45508">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3</w:t>
      </w:r>
      <w:r>
        <w:rPr>
          <w:rFonts w:ascii="Times New Roman" w:eastAsia="Times New Roman" w:hAnsi="Times New Roman"/>
          <w:i w:val="0"/>
        </w:rPr>
        <w:t>. Отмена муниципальных правовых актов и приостановление их действия</w:t>
      </w:r>
    </w:p>
    <w:p w:rsidR="009917B8" w:rsidRDefault="009917B8" w:rsidP="0081350A">
      <w:pPr>
        <w:ind w:firstLine="851"/>
        <w:jc w:val="both"/>
        <w:rPr>
          <w:sz w:val="28"/>
        </w:rPr>
      </w:pPr>
      <w:r>
        <w:rPr>
          <w:sz w:val="28"/>
        </w:rPr>
        <w:t>1. Муниципальные правовые акты могут быть отменены или их действие может быть приостановлено органами местного самоуправления или</w:t>
      </w:r>
      <w:r>
        <w:rPr>
          <w:b/>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w:t>
      </w:r>
      <w:r>
        <w:rPr>
          <w:b/>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r w:rsidRPr="002624C5">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w:t>
      </w:r>
      <w:r>
        <w:rPr>
          <w:sz w:val="28"/>
        </w:rPr>
        <w:lastRenderedPageBreak/>
        <w:t>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 xml:space="preserve">Статья </w:t>
      </w:r>
      <w:r w:rsidR="001F386D">
        <w:rPr>
          <w:rFonts w:eastAsia="Times New Roman"/>
          <w:b/>
          <w:sz w:val="28"/>
        </w:rPr>
        <w:t>54</w:t>
      </w:r>
      <w:r>
        <w:rPr>
          <w:rFonts w:eastAsia="Times New Roman"/>
          <w:b/>
          <w:sz w:val="28"/>
        </w:rPr>
        <w:t>.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E15B89" w:rsidRPr="00024B87" w:rsidRDefault="00E15B89" w:rsidP="00E15B89">
      <w:pPr>
        <w:suppressAutoHyphens w:val="0"/>
        <w:autoSpaceDE w:val="0"/>
        <w:autoSpaceDN w:val="0"/>
        <w:adjustRightInd w:val="0"/>
        <w:ind w:firstLine="851"/>
        <w:jc w:val="both"/>
        <w:rPr>
          <w:strike/>
          <w:kern w:val="2"/>
          <w:sz w:val="28"/>
          <w:szCs w:val="28"/>
        </w:rPr>
      </w:pPr>
      <w:r w:rsidRPr="00024B87">
        <w:rPr>
          <w:rFonts w:eastAsia="Times New Roman"/>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установленном </w:t>
      </w:r>
      <w:r w:rsidR="00E60977" w:rsidRPr="00117862">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 xml:space="preserve">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w:t>
      </w:r>
      <w:r w:rsidRPr="002F3F83">
        <w:rPr>
          <w:rFonts w:ascii="Times New Roman" w:hAnsi="Times New Roman"/>
          <w:sz w:val="28"/>
        </w:rPr>
        <w:lastRenderedPageBreak/>
        <w:t>исполнительной власти в сфере регистрации уставов муниципальных образований.</w:t>
      </w:r>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55</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56</w:t>
      </w:r>
      <w:r>
        <w:rPr>
          <w:rFonts w:ascii="Times New Roman" w:eastAsia="Times New Roman" w:hAnsi="Times New Roman"/>
          <w:i w:val="0"/>
        </w:rPr>
        <w:t>. Правовые акты</w:t>
      </w:r>
      <w:r>
        <w:rPr>
          <w:rFonts w:ascii="Times New Roman" w:eastAsia="Times New Roman" w:hAnsi="Times New Roman"/>
          <w:b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 xml:space="preserve">и по иным вопросам, отнесенным к его компетенции федеральными законами, законами Краснодарского </w:t>
      </w:r>
      <w:proofErr w:type="gramStart"/>
      <w:r>
        <w:rPr>
          <w:rFonts w:ascii="Times New Roman" w:hAnsi="Times New Roman"/>
          <w:sz w:val="28"/>
          <w:szCs w:val="28"/>
        </w:rPr>
        <w:t>края,  настоящим</w:t>
      </w:r>
      <w:proofErr w:type="gramEnd"/>
      <w:r>
        <w:rPr>
          <w:rFonts w:ascii="Times New Roman" w:hAnsi="Times New Roman"/>
          <w:sz w:val="28"/>
          <w:szCs w:val="28"/>
        </w:rPr>
        <w:t xml:space="preserve"> уставом.</w:t>
      </w:r>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00024B87" w:rsidRPr="00024B87">
        <w:rPr>
          <w:rFonts w:ascii="Times New Roman" w:hAnsi="Times New Roman"/>
          <w:sz w:val="28"/>
        </w:rPr>
        <w:t xml:space="preserve">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r>
        <w:rPr>
          <w:rFonts w:eastAsia="Times New Roman"/>
          <w:sz w:val="28"/>
        </w:rPr>
        <w:lastRenderedPageBreak/>
        <w:t xml:space="preserve">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w:t>
      </w:r>
      <w:proofErr w:type="gramStart"/>
      <w:r>
        <w:rPr>
          <w:rFonts w:eastAsia="Times New Roman"/>
          <w:sz w:val="28"/>
        </w:rPr>
        <w:t>муниципальные  правовые</w:t>
      </w:r>
      <w:proofErr w:type="gramEnd"/>
      <w:r>
        <w:rPr>
          <w:rFonts w:eastAsia="Times New Roman"/>
          <w:sz w:val="28"/>
        </w:rPr>
        <w:t xml:space="preserve">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w:t>
      </w:r>
      <w:proofErr w:type="gramStart"/>
      <w:r>
        <w:t>отклонить  правовой</w:t>
      </w:r>
      <w:proofErr w:type="gramEnd"/>
      <w:r>
        <w:t xml:space="preserve"> акт, принятый Советом. В этом случае </w:t>
      </w:r>
      <w:proofErr w:type="gramStart"/>
      <w:r>
        <w:t>указанный  правовой</w:t>
      </w:r>
      <w:proofErr w:type="gramEnd"/>
      <w:r>
        <w:t xml:space="preserve">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 xml:space="preserve">Нормативные правовые акты Совета, </w:t>
      </w:r>
      <w:proofErr w:type="gramStart"/>
      <w:r w:rsidR="009917B8">
        <w:rPr>
          <w:rFonts w:ascii="Times New Roman" w:hAnsi="Times New Roman"/>
          <w:sz w:val="28"/>
        </w:rPr>
        <w:t>предусматривающие  установление</w:t>
      </w:r>
      <w:proofErr w:type="gramEnd"/>
      <w:r w:rsidR="009917B8">
        <w:rPr>
          <w:rFonts w:ascii="Times New Roman" w:hAnsi="Times New Roman"/>
          <w:sz w:val="28"/>
        </w:rPr>
        <w:t>,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 xml:space="preserve">Статья </w:t>
      </w:r>
      <w:r w:rsidR="001F386D">
        <w:rPr>
          <w:rFonts w:eastAsia="Times New Roman"/>
          <w:b/>
          <w:sz w:val="28"/>
        </w:rPr>
        <w:t>57</w:t>
      </w:r>
      <w:r>
        <w:rPr>
          <w:rFonts w:eastAsia="Times New Roman"/>
          <w:b/>
          <w:sz w:val="28"/>
        </w:rPr>
        <w:t>.</w:t>
      </w:r>
      <w:r>
        <w:rPr>
          <w:rFonts w:eastAsia="Times New Roman"/>
          <w:sz w:val="28"/>
        </w:rPr>
        <w:t xml:space="preserve"> </w:t>
      </w:r>
      <w:r>
        <w:rPr>
          <w:rFonts w:eastAsia="Times New Roman"/>
          <w:b/>
          <w:sz w:val="28"/>
        </w:rPr>
        <w:t>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6D2F02">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1F386D">
        <w:rPr>
          <w:rFonts w:ascii="Times New Roman" w:hAnsi="Times New Roman"/>
          <w:b/>
          <w:sz w:val="28"/>
        </w:rPr>
        <w:t>58</w:t>
      </w:r>
      <w:r>
        <w:rPr>
          <w:rFonts w:ascii="Times New Roman" w:hAnsi="Times New Roman"/>
          <w:b/>
          <w:sz w:val="28"/>
        </w:rPr>
        <w:t>.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Pr="009917B8">
        <w:rPr>
          <w:bCs/>
          <w:sz w:val="28"/>
          <w:szCs w:val="28"/>
        </w:rPr>
        <w:t xml:space="preserve"> </w:t>
      </w:r>
      <w:r w:rsidRPr="009917B8">
        <w:rPr>
          <w:sz w:val="28"/>
          <w:szCs w:val="28"/>
        </w:rPr>
        <w:t xml:space="preserve">их подписания, если иной порядок не установлен законодательством, настоящим </w:t>
      </w:r>
      <w:r w:rsidRPr="009917B8">
        <w:rPr>
          <w:sz w:val="28"/>
          <w:szCs w:val="28"/>
        </w:rPr>
        <w:lastRenderedPageBreak/>
        <w:t>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sidR="001F386D">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w:t>
      </w:r>
      <w:r w:rsidR="001F386D">
        <w:rPr>
          <w:rFonts w:ascii="Times New Roman" w:eastAsia="Times New Roman" w:hAnsi="Times New Roman"/>
          <w:i w:val="0"/>
        </w:rPr>
        <w:t>0</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Pr>
          <w:rFonts w:ascii="Times New Roman" w:hAnsi="Times New Roman"/>
          <w:b/>
          <w:sz w:val="28"/>
        </w:rPr>
        <w:t xml:space="preserve"> </w:t>
      </w:r>
      <w:r>
        <w:rPr>
          <w:rFonts w:ascii="Times New Roman" w:hAnsi="Times New Roman"/>
          <w:sz w:val="28"/>
        </w:rPr>
        <w:t>Федерации.</w:t>
      </w:r>
    </w:p>
    <w:p w:rsidR="00557ED7" w:rsidRPr="0002597E" w:rsidRDefault="00C523D6" w:rsidP="00C523D6">
      <w:pPr>
        <w:pStyle w:val="ConsNormal"/>
        <w:tabs>
          <w:tab w:val="left" w:pos="75"/>
        </w:tabs>
        <w:ind w:firstLine="851"/>
        <w:jc w:val="both"/>
        <w:rPr>
          <w:rFonts w:ascii="Times New Roman" w:hAnsi="Times New Roman"/>
          <w:sz w:val="28"/>
        </w:rPr>
      </w:pPr>
      <w:r w:rsidRPr="0002597E">
        <w:rPr>
          <w:rFonts w:ascii="Times New Roman" w:hAnsi="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009C265A" w:rsidRPr="00117862">
        <w:rPr>
          <w:rFonts w:ascii="Times New Roman" w:hAnsi="Times New Roman"/>
          <w:sz w:val="28"/>
          <w:szCs w:val="28"/>
        </w:rPr>
        <w:t>нормативные</w:t>
      </w:r>
      <w:r w:rsidR="009C265A">
        <w:rPr>
          <w:rFonts w:ascii="Times New Roman" w:hAnsi="Times New Roman"/>
          <w:sz w:val="24"/>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615838" w:rsidRPr="00022DAB" w:rsidRDefault="00615838" w:rsidP="00615838">
      <w:pPr>
        <w:autoSpaceDE w:val="0"/>
        <w:autoSpaceDN w:val="0"/>
        <w:adjustRightInd w:val="0"/>
        <w:ind w:firstLine="709"/>
        <w:jc w:val="both"/>
        <w:rPr>
          <w:rFonts w:eastAsia="Calibri"/>
          <w:sz w:val="28"/>
          <w:szCs w:val="28"/>
        </w:rPr>
      </w:pPr>
      <w:bookmarkStart w:id="1" w:name="sub_737"/>
      <w:r w:rsidRPr="00022DAB">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w:t>
      </w:r>
      <w:r w:rsidRPr="00022DAB">
        <w:rPr>
          <w:rFonts w:eastAsia="Calibri"/>
          <w:sz w:val="28"/>
          <w:szCs w:val="28"/>
        </w:rPr>
        <w:t xml:space="preserve">и (или) </w:t>
      </w:r>
      <w:r w:rsidRPr="00022DAB">
        <w:rPr>
          <w:sz w:val="28"/>
          <w:szCs w:val="28"/>
        </w:rPr>
        <w:t>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w:t>
      </w:r>
      <w:r w:rsidRPr="00022DAB">
        <w:rPr>
          <w:rFonts w:eastAsia="Calibri"/>
          <w:sz w:val="28"/>
          <w:szCs w:val="28"/>
        </w:rPr>
        <w:t xml:space="preserve">. </w:t>
      </w:r>
    </w:p>
    <w:p w:rsidR="00615838" w:rsidRPr="00022DAB" w:rsidRDefault="00615838" w:rsidP="00615838">
      <w:pPr>
        <w:autoSpaceDE w:val="0"/>
        <w:autoSpaceDN w:val="0"/>
        <w:adjustRightInd w:val="0"/>
        <w:ind w:firstLine="709"/>
        <w:jc w:val="both"/>
        <w:rPr>
          <w:sz w:val="28"/>
          <w:szCs w:val="28"/>
        </w:rPr>
      </w:pPr>
      <w:r w:rsidRPr="00022DAB">
        <w:rPr>
          <w:rFonts w:eastAsia="Calibri"/>
          <w:sz w:val="28"/>
          <w:szCs w:val="28"/>
        </w:rPr>
        <w:t xml:space="preserve">6. При официальном опубликовании муниципального правового акта указывается, что данное опубликование является официальным. </w:t>
      </w:r>
      <w:r w:rsidRPr="00022DAB">
        <w:rPr>
          <w:sz w:val="28"/>
          <w:szCs w:val="28"/>
        </w:rPr>
        <w:t>Официальное опубликование производится за счет местного бюджета.</w:t>
      </w:r>
    </w:p>
    <w:p w:rsidR="00615838" w:rsidRPr="00022DAB" w:rsidRDefault="00615838" w:rsidP="00615838">
      <w:pPr>
        <w:ind w:firstLine="709"/>
        <w:jc w:val="both"/>
        <w:rPr>
          <w:rFonts w:eastAsia="Calibri"/>
          <w:sz w:val="28"/>
          <w:szCs w:val="28"/>
        </w:rPr>
      </w:pPr>
      <w:r w:rsidRPr="00022DAB">
        <w:rPr>
          <w:sz w:val="28"/>
          <w:szCs w:val="28"/>
        </w:rPr>
        <w:t xml:space="preserve">7. </w:t>
      </w:r>
      <w:r w:rsidRPr="00022DAB">
        <w:rPr>
          <w:rFonts w:eastAsia="Calibri"/>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w:t>
      </w:r>
      <w:r w:rsidRPr="00022DAB">
        <w:rPr>
          <w:sz w:val="28"/>
          <w:szCs w:val="28"/>
        </w:rPr>
        <w:t>сайте в информационно-телекоммуникационной сети «Интернет», зарегистрированном в качестве средства массовой информации</w:t>
      </w:r>
      <w:r w:rsidRPr="00022DAB">
        <w:rPr>
          <w:rFonts w:eastAsia="Calibri"/>
          <w:sz w:val="28"/>
          <w:szCs w:val="28"/>
        </w:rPr>
        <w:t>.</w:t>
      </w:r>
    </w:p>
    <w:p w:rsidR="00615838" w:rsidRPr="00022DAB" w:rsidRDefault="00615838" w:rsidP="00615838">
      <w:pPr>
        <w:suppressAutoHyphens w:val="0"/>
        <w:autoSpaceDE w:val="0"/>
        <w:autoSpaceDN w:val="0"/>
        <w:adjustRightInd w:val="0"/>
        <w:ind w:firstLine="851"/>
        <w:jc w:val="both"/>
        <w:rPr>
          <w:rFonts w:eastAsia="Calibri"/>
          <w:sz w:val="28"/>
          <w:szCs w:val="28"/>
        </w:rPr>
      </w:pPr>
      <w:r w:rsidRPr="00022DAB">
        <w:rPr>
          <w:rFonts w:eastAsia="Calibri"/>
          <w:sz w:val="28"/>
          <w:szCs w:val="28"/>
        </w:rPr>
        <w:t xml:space="preserve">Копии муниципальных правовых актов, подлежащих официальному опубликованию, если иное не установлено законодательством, настоящим </w:t>
      </w:r>
      <w:r w:rsidRPr="00022DAB">
        <w:rPr>
          <w:rFonts w:eastAsia="Calibri"/>
          <w:sz w:val="28"/>
          <w:szCs w:val="28"/>
        </w:rPr>
        <w:lastRenderedPageBreak/>
        <w:t>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F16B1E" w:rsidRPr="001F386D" w:rsidRDefault="00F16B1E" w:rsidP="00615838">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F16B1E" w:rsidRPr="001F386D" w:rsidRDefault="00F16B1E" w:rsidP="00F16B1E">
      <w:pPr>
        <w:suppressAutoHyphens w:val="0"/>
        <w:autoSpaceDE w:val="0"/>
        <w:autoSpaceDN w:val="0"/>
        <w:adjustRightInd w:val="0"/>
        <w:ind w:firstLine="851"/>
        <w:jc w:val="both"/>
        <w:rPr>
          <w:strike/>
          <w:kern w:val="2"/>
          <w:sz w:val="28"/>
          <w:szCs w:val="28"/>
        </w:rPr>
      </w:pPr>
      <w:r w:rsidRPr="001F386D">
        <w:rPr>
          <w:rFonts w:eastAsia="Calibri"/>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1F386D" w:rsidRDefault="00F16B1E" w:rsidP="0081350A">
      <w:pPr>
        <w:pStyle w:val="22"/>
        <w:ind w:firstLine="851"/>
      </w:pPr>
      <w:r w:rsidRPr="001F386D">
        <w:t>9</w:t>
      </w:r>
      <w:r w:rsidR="009917B8" w:rsidRPr="001F386D">
        <w:t>.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Pr="001F386D" w:rsidRDefault="009917B8"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Pr="001F386D" w:rsidRDefault="009917B8"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1F386D" w:rsidRDefault="009917B8" w:rsidP="0081350A">
      <w:pPr>
        <w:pStyle w:val="ad"/>
        <w:spacing w:after="0" w:line="100" w:lineRule="atLeast"/>
        <w:ind w:firstLine="851"/>
        <w:jc w:val="both"/>
        <w:rPr>
          <w:sz w:val="28"/>
        </w:rPr>
      </w:pPr>
      <w:r w:rsidRPr="001F386D">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10</w:t>
      </w:r>
      <w:r w:rsidR="009917B8" w:rsidRPr="001F386D">
        <w:rPr>
          <w:rFonts w:ascii="Times New Roman" w:hAnsi="Times New Roman"/>
          <w:sz w:val="28"/>
        </w:rPr>
        <w:t>.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11</w:t>
      </w:r>
      <w:r w:rsidR="009917B8" w:rsidRPr="001F386D">
        <w:rPr>
          <w:rFonts w:ascii="Times New Roman" w:hAnsi="Times New Roman"/>
          <w:sz w:val="28"/>
        </w:rPr>
        <w:t xml:space="preserve">.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F16B1E" w:rsidP="0081350A">
      <w:pPr>
        <w:pStyle w:val="ConsNormal"/>
        <w:ind w:firstLine="851"/>
        <w:jc w:val="both"/>
        <w:rPr>
          <w:rFonts w:ascii="Times New Roman" w:hAnsi="Times New Roman"/>
          <w:sz w:val="28"/>
        </w:rPr>
      </w:pPr>
      <w:r w:rsidRPr="001F386D">
        <w:rPr>
          <w:rFonts w:ascii="Times New Roman" w:hAnsi="Times New Roman"/>
          <w:sz w:val="28"/>
        </w:rPr>
        <w:t>12</w:t>
      </w:r>
      <w:r w:rsidR="009917B8" w:rsidRPr="001F386D">
        <w:rPr>
          <w:rFonts w:ascii="Times New Roman" w:hAnsi="Times New Roman"/>
          <w:sz w:val="28"/>
        </w:rPr>
        <w:t>.</w:t>
      </w:r>
      <w:r w:rsidR="009917B8">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lastRenderedPageBreak/>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Pr>
          <w:rFonts w:ascii="Times New Roman" w:hAnsi="Times New Roman"/>
          <w:b/>
          <w:sz w:val="28"/>
        </w:rPr>
        <w:t xml:space="preserve"> </w:t>
      </w:r>
    </w:p>
    <w:p w:rsidR="00022DAB" w:rsidRDefault="00022DAB"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81350A">
      <w:pPr>
        <w:tabs>
          <w:tab w:val="left" w:pos="142"/>
        </w:tabs>
        <w:ind w:firstLine="851"/>
        <w:jc w:val="both"/>
        <w:rPr>
          <w:rFonts w:eastAsia="Times New Roman"/>
          <w:b/>
          <w:sz w:val="28"/>
        </w:rPr>
      </w:pPr>
    </w:p>
    <w:p w:rsidR="000730F8" w:rsidRPr="00117862" w:rsidRDefault="000730F8" w:rsidP="000730F8">
      <w:pPr>
        <w:suppressAutoHyphens w:val="0"/>
        <w:ind w:firstLine="851"/>
        <w:jc w:val="both"/>
        <w:rPr>
          <w:b/>
          <w:sz w:val="28"/>
          <w:szCs w:val="28"/>
        </w:rPr>
      </w:pPr>
      <w:r w:rsidRPr="00117862">
        <w:rPr>
          <w:b/>
          <w:sz w:val="28"/>
          <w:szCs w:val="28"/>
        </w:rPr>
        <w:t>Статья 6</w:t>
      </w:r>
      <w:r w:rsidR="008E3B10">
        <w:rPr>
          <w:b/>
          <w:sz w:val="28"/>
          <w:szCs w:val="28"/>
        </w:rPr>
        <w:t>1</w:t>
      </w:r>
      <w:r w:rsidRPr="00117862">
        <w:rPr>
          <w:b/>
          <w:sz w:val="28"/>
          <w:szCs w:val="28"/>
        </w:rPr>
        <w:t>. Муниципальное имущество</w:t>
      </w:r>
    </w:p>
    <w:p w:rsidR="000730F8" w:rsidRPr="00117862" w:rsidRDefault="000730F8"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2" w:name="Par0"/>
      <w:bookmarkEnd w:id="2"/>
      <w:r w:rsidRPr="00117862">
        <w:rPr>
          <w:rFonts w:eastAsia="Times New Roman"/>
          <w:bCs/>
          <w:kern w:val="0"/>
          <w:sz w:val="28"/>
          <w:szCs w:val="28"/>
          <w:lang w:eastAsia="ru-RU"/>
        </w:rPr>
        <w:t>2. В собственности поселения может находиться: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4) имущество, необходимое для решения вопросов, право </w:t>
      </w:r>
      <w:proofErr w:type="gramStart"/>
      <w:r w:rsidRPr="00117862">
        <w:rPr>
          <w:rFonts w:eastAsia="Times New Roman"/>
          <w:bCs/>
          <w:kern w:val="0"/>
          <w:sz w:val="28"/>
          <w:szCs w:val="28"/>
          <w:lang w:eastAsia="ru-RU"/>
        </w:rPr>
        <w:t>решения</w:t>
      </w:r>
      <w:proofErr w:type="gramEnd"/>
      <w:r w:rsidRPr="00117862">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117862">
        <w:rPr>
          <w:rFonts w:eastAsia="Times New Roman"/>
          <w:bCs/>
          <w:kern w:val="0"/>
          <w:sz w:val="28"/>
          <w:szCs w:val="28"/>
          <w:lang w:eastAsia="ru-RU"/>
        </w:rPr>
        <w:t>ью</w:t>
      </w:r>
      <w:r w:rsidRPr="00117862">
        <w:rPr>
          <w:rFonts w:eastAsia="Times New Roman"/>
          <w:bCs/>
          <w:kern w:val="0"/>
          <w:sz w:val="28"/>
          <w:szCs w:val="28"/>
          <w:lang w:eastAsia="ru-RU"/>
        </w:rPr>
        <w:t xml:space="preserve">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117862">
        <w:rPr>
          <w:rFonts w:eastAsia="Times New Roman"/>
          <w:bCs/>
          <w:kern w:val="0"/>
          <w:sz w:val="28"/>
          <w:szCs w:val="28"/>
          <w:lang w:eastAsia="ru-RU"/>
        </w:rPr>
        <w:t xml:space="preserve">указанного </w:t>
      </w:r>
      <w:r w:rsidRPr="00117862">
        <w:rPr>
          <w:rFonts w:eastAsia="Times New Roman"/>
          <w:bCs/>
          <w:kern w:val="0"/>
          <w:sz w:val="28"/>
          <w:szCs w:val="28"/>
          <w:lang w:eastAsia="ru-RU"/>
        </w:rPr>
        <w:t>Федерального закона.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w:t>
      </w:r>
      <w:r w:rsidR="008E3B10">
        <w:rPr>
          <w:rFonts w:ascii="Times New Roman" w:hAnsi="Times New Roman"/>
          <w:b/>
          <w:sz w:val="28"/>
        </w:rPr>
        <w:t>2</w:t>
      </w:r>
      <w:r>
        <w:rPr>
          <w:rFonts w:ascii="Times New Roman" w:hAnsi="Times New Roman"/>
          <w:b/>
          <w:sz w:val="28"/>
        </w:rPr>
        <w:t>.</w:t>
      </w:r>
      <w:r>
        <w:rPr>
          <w:rFonts w:ascii="Times New Roman" w:hAnsi="Times New Roman"/>
          <w:sz w:val="28"/>
        </w:rPr>
        <w:t xml:space="preserve"> </w:t>
      </w:r>
      <w:r>
        <w:rPr>
          <w:rFonts w:ascii="Times New Roman" w:hAnsi="Times New Roman"/>
          <w:b/>
          <w:sz w:val="28"/>
        </w:rPr>
        <w:t xml:space="preserve">Владение, пользование и распоряжение муниципальным </w:t>
      </w:r>
      <w:r>
        <w:rPr>
          <w:rFonts w:ascii="Times New Roman" w:hAnsi="Times New Roman"/>
          <w:b/>
          <w:sz w:val="28"/>
        </w:rPr>
        <w:lastRenderedPageBreak/>
        <w:t>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Статья 6</w:t>
      </w:r>
      <w:r w:rsidR="008E3B10">
        <w:rPr>
          <w:b/>
        </w:rPr>
        <w:t>3</w:t>
      </w:r>
      <w:r w:rsidRPr="00056CB0">
        <w:rPr>
          <w:b/>
        </w:rPr>
        <w:t xml:space="preserve">.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 xml:space="preserve">4. Органы местного самоуправления от имени муниципального образования </w:t>
      </w:r>
      <w:proofErr w:type="spellStart"/>
      <w:r w:rsidRPr="00056CB0">
        <w:t>субсидиарно</w:t>
      </w:r>
      <w:proofErr w:type="spellEnd"/>
      <w:r w:rsidRPr="00056CB0">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w:t>
      </w:r>
      <w:r w:rsidRPr="008D109C">
        <w:rPr>
          <w:rFonts w:eastAsia="Times New Roman"/>
          <w:kern w:val="0"/>
          <w:sz w:val="28"/>
          <w:szCs w:val="28"/>
          <w:lang w:eastAsia="ru-RU"/>
        </w:rPr>
        <w:lastRenderedPageBreak/>
        <w:t>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1F386D" w:rsidRDefault="00C668C9" w:rsidP="0081350A">
      <w:pPr>
        <w:pStyle w:val="8"/>
        <w:keepNext w:val="0"/>
        <w:ind w:firstLine="851"/>
        <w:jc w:val="both"/>
      </w:pPr>
      <w:r w:rsidRPr="001F386D">
        <w:t>6</w:t>
      </w:r>
      <w:r w:rsidR="009917B8" w:rsidRPr="001F386D">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C668C9" w:rsidP="0081350A">
      <w:pPr>
        <w:pStyle w:val="8"/>
        <w:keepNext w:val="0"/>
        <w:ind w:firstLine="851"/>
        <w:jc w:val="both"/>
        <w:rPr>
          <w:strike/>
        </w:rPr>
      </w:pPr>
      <w:r w:rsidRPr="001F386D">
        <w:t>7</w:t>
      </w:r>
      <w:r w:rsidR="009917B8" w:rsidRPr="001F386D">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009917B8" w:rsidRPr="00056CB0">
        <w:t xml:space="preserve"> в этих запросах объемах и сроки</w:t>
      </w:r>
      <w:r w:rsidR="006F12AE">
        <w:t xml:space="preserve">. </w:t>
      </w:r>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BC3247" w:rsidRPr="0011786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117862">
        <w:rPr>
          <w:rFonts w:eastAsia="Times New Roman"/>
          <w:b/>
          <w:kern w:val="0"/>
          <w:sz w:val="28"/>
          <w:szCs w:val="28"/>
          <w:lang w:eastAsia="ru-RU"/>
        </w:rPr>
        <w:t xml:space="preserve">Статья </w:t>
      </w:r>
      <w:r w:rsidR="008E3B10">
        <w:rPr>
          <w:rFonts w:eastAsia="Times New Roman"/>
          <w:b/>
          <w:kern w:val="0"/>
          <w:sz w:val="28"/>
          <w:szCs w:val="28"/>
          <w:lang w:eastAsia="ru-RU"/>
        </w:rPr>
        <w:t>64</w:t>
      </w:r>
      <w:r w:rsidRPr="00117862">
        <w:rPr>
          <w:rFonts w:eastAsia="Times New Roman"/>
          <w:b/>
          <w:kern w:val="0"/>
          <w:sz w:val="28"/>
          <w:szCs w:val="28"/>
          <w:lang w:eastAsia="ru-RU"/>
        </w:rPr>
        <w:t>. Бюджет поселения</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1. Поселение имеет собственный бюджет (местный бюджет).</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4</w:t>
      </w:r>
      <w:r w:rsidR="00BC3247" w:rsidRPr="0011786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5</w:t>
      </w:r>
      <w:r w:rsidR="00BC3247" w:rsidRPr="0011786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w:t>
      </w:r>
      <w:r w:rsidR="00BC3247" w:rsidRPr="00117862">
        <w:rPr>
          <w:rFonts w:eastAsia="Times New Roman"/>
          <w:kern w:val="0"/>
          <w:sz w:val="28"/>
          <w:szCs w:val="28"/>
          <w:lang w:eastAsia="ru-RU"/>
        </w:rPr>
        <w:lastRenderedPageBreak/>
        <w:t xml:space="preserve">поселения, работников муниципальных учреждений с указанием фактических </w:t>
      </w:r>
      <w:r w:rsidR="007B2713" w:rsidRPr="001F386D">
        <w:rPr>
          <w:rFonts w:eastAsia="Calibri"/>
          <w:kern w:val="0"/>
          <w:sz w:val="28"/>
          <w:szCs w:val="28"/>
          <w:lang w:eastAsia="ru-RU"/>
        </w:rPr>
        <w:t>расходов на оплату их труда</w:t>
      </w:r>
      <w:r w:rsidR="007B2713" w:rsidRPr="007B2713">
        <w:rPr>
          <w:rFonts w:eastAsia="Calibri"/>
          <w:b/>
          <w:kern w:val="0"/>
          <w:sz w:val="28"/>
          <w:szCs w:val="28"/>
          <w:lang w:eastAsia="ru-RU"/>
        </w:rPr>
        <w:t xml:space="preserve"> </w:t>
      </w:r>
      <w:r w:rsidR="00BC3247" w:rsidRPr="007B2713">
        <w:rPr>
          <w:rFonts w:eastAsia="Times New Roman"/>
          <w:kern w:val="0"/>
          <w:sz w:val="28"/>
          <w:szCs w:val="28"/>
          <w:lang w:eastAsia="ru-RU"/>
        </w:rPr>
        <w:t>подлежат</w:t>
      </w:r>
      <w:r w:rsidR="00BC3247" w:rsidRPr="00117862">
        <w:rPr>
          <w:rFonts w:eastAsia="Times New Roman"/>
          <w:kern w:val="0"/>
          <w:sz w:val="28"/>
          <w:szCs w:val="28"/>
          <w:lang w:eastAsia="ru-RU"/>
        </w:rPr>
        <w:t xml:space="preserve">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81350A">
      <w:pPr>
        <w:ind w:firstLine="851"/>
        <w:jc w:val="both"/>
        <w:rPr>
          <w:rFonts w:eastAsia="Times New Roman"/>
          <w:sz w:val="28"/>
        </w:rPr>
      </w:pPr>
    </w:p>
    <w:p w:rsidR="00210BFA" w:rsidRPr="00117862" w:rsidRDefault="00210BFA" w:rsidP="00210BFA">
      <w:pPr>
        <w:suppressAutoHyphens w:val="0"/>
        <w:ind w:firstLine="851"/>
        <w:jc w:val="both"/>
        <w:rPr>
          <w:b/>
          <w:sz w:val="28"/>
          <w:szCs w:val="28"/>
        </w:rPr>
      </w:pPr>
      <w:r w:rsidRPr="00117862">
        <w:rPr>
          <w:b/>
          <w:sz w:val="28"/>
          <w:szCs w:val="28"/>
        </w:rPr>
        <w:t xml:space="preserve">Статья </w:t>
      </w:r>
      <w:r w:rsidR="008E3B10">
        <w:rPr>
          <w:b/>
          <w:sz w:val="28"/>
          <w:szCs w:val="28"/>
        </w:rPr>
        <w:t>65</w:t>
      </w:r>
      <w:r w:rsidRPr="00117862">
        <w:rPr>
          <w:b/>
          <w:sz w:val="28"/>
          <w:szCs w:val="28"/>
        </w:rPr>
        <w:t>. Расходы местного бюджета</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117862" w:rsidRDefault="009917B8" w:rsidP="0081350A">
      <w:pPr>
        <w:tabs>
          <w:tab w:val="left" w:pos="0"/>
        </w:tabs>
        <w:ind w:firstLine="851"/>
        <w:jc w:val="both"/>
        <w:rPr>
          <w:rFonts w:eastAsia="Times New Roman"/>
          <w:sz w:val="28"/>
        </w:rPr>
      </w:pPr>
    </w:p>
    <w:p w:rsidR="002809B8" w:rsidRPr="00117862" w:rsidRDefault="002809B8" w:rsidP="002809B8">
      <w:pPr>
        <w:suppressAutoHyphens w:val="0"/>
        <w:ind w:firstLine="851"/>
        <w:jc w:val="both"/>
        <w:rPr>
          <w:b/>
          <w:sz w:val="28"/>
          <w:szCs w:val="28"/>
        </w:rPr>
      </w:pPr>
      <w:r w:rsidRPr="00117862">
        <w:rPr>
          <w:b/>
          <w:sz w:val="28"/>
          <w:szCs w:val="28"/>
        </w:rPr>
        <w:t xml:space="preserve">Статья </w:t>
      </w:r>
      <w:r w:rsidR="008E3B10">
        <w:rPr>
          <w:b/>
          <w:sz w:val="28"/>
          <w:szCs w:val="28"/>
        </w:rPr>
        <w:t>66</w:t>
      </w:r>
      <w:r w:rsidRPr="00117862">
        <w:rPr>
          <w:b/>
          <w:sz w:val="28"/>
          <w:szCs w:val="28"/>
        </w:rPr>
        <w:t>.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w:t>
      </w:r>
      <w:r w:rsidR="008E3B10">
        <w:rPr>
          <w:b/>
          <w:sz w:val="28"/>
          <w:szCs w:val="28"/>
        </w:rPr>
        <w:t>67</w:t>
      </w:r>
      <w:r w:rsidRPr="008D109C">
        <w:rPr>
          <w:b/>
          <w:sz w:val="28"/>
          <w:szCs w:val="28"/>
        </w:rPr>
        <w:t xml:space="preserve">.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 xml:space="preserve">Статья </w:t>
      </w:r>
      <w:r w:rsidR="008E3B10">
        <w:rPr>
          <w:rFonts w:ascii="Times New Roman" w:hAnsi="Times New Roman"/>
          <w:b/>
          <w:sz w:val="28"/>
        </w:rPr>
        <w:t>68</w:t>
      </w:r>
      <w:r>
        <w:rPr>
          <w:rFonts w:ascii="Times New Roman" w:hAnsi="Times New Roman"/>
          <w:b/>
          <w:sz w:val="28"/>
        </w:rPr>
        <w:t>.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на основе прогноза социально-эко</w:t>
      </w:r>
      <w:r w:rsidR="00075E0C">
        <w:rPr>
          <w:rFonts w:ascii="Times New Roman" w:hAnsi="Times New Roman"/>
          <w:sz w:val="28"/>
          <w:szCs w:val="28"/>
        </w:rPr>
        <w:t xml:space="preserve">номического развития поселения </w:t>
      </w:r>
      <w:r w:rsidR="007B1D68" w:rsidRPr="007D07F2">
        <w:rPr>
          <w:rFonts w:ascii="Times New Roman" w:hAnsi="Times New Roman"/>
          <w:sz w:val="28"/>
          <w:szCs w:val="28"/>
        </w:rPr>
        <w:t xml:space="preserve">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117862">
        <w:rPr>
          <w:rFonts w:ascii="Times New Roman" w:hAnsi="Times New Roman"/>
          <w:sz w:val="28"/>
        </w:rPr>
        <w:t>или</w:t>
      </w:r>
      <w:r w:rsidR="00C403F6">
        <w:rPr>
          <w:rFonts w:ascii="Times New Roman" w:hAnsi="Times New Roman"/>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Pr>
          <w:rFonts w:ascii="Times New Roman" w:hAnsi="Times New Roman"/>
          <w:b/>
          <w:sz w:val="28"/>
        </w:rPr>
        <w:t xml:space="preserve"> </w:t>
      </w:r>
      <w:r>
        <w:rPr>
          <w:rFonts w:ascii="Times New Roman" w:hAnsi="Times New Roman"/>
          <w:sz w:val="28"/>
        </w:rPr>
        <w:t>местного бюджета основывается</w:t>
      </w:r>
      <w:r>
        <w:rPr>
          <w:rFonts w:ascii="Times New Roman" w:hAnsi="Times New Roman"/>
          <w:b/>
          <w:sz w:val="28"/>
        </w:rPr>
        <w:t xml:space="preserve"> </w:t>
      </w:r>
      <w:r>
        <w:rPr>
          <w:rFonts w:ascii="Times New Roman" w:hAnsi="Times New Roman"/>
          <w:sz w:val="28"/>
        </w:rPr>
        <w:t>на:</w:t>
      </w:r>
    </w:p>
    <w:p w:rsidR="00075E0C" w:rsidRPr="00075E0C" w:rsidRDefault="00075E0C" w:rsidP="00075E0C">
      <w:pPr>
        <w:widowControl/>
        <w:suppressAutoHyphens w:val="0"/>
        <w:autoSpaceDE w:val="0"/>
        <w:autoSpaceDN w:val="0"/>
        <w:adjustRightInd w:val="0"/>
        <w:ind w:firstLine="709"/>
        <w:jc w:val="both"/>
        <w:rPr>
          <w:rFonts w:eastAsia="Calibri"/>
          <w:kern w:val="0"/>
          <w:sz w:val="28"/>
          <w:szCs w:val="28"/>
        </w:rPr>
      </w:pPr>
      <w:r w:rsidRPr="00075E0C">
        <w:rPr>
          <w:rFonts w:eastAsia="Calibri"/>
          <w:kern w:val="0"/>
          <w:sz w:val="28"/>
          <w:szCs w:val="28"/>
        </w:rPr>
        <w:lastRenderedPageBreak/>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75E0C" w:rsidRPr="00075E0C" w:rsidRDefault="00075E0C" w:rsidP="00075E0C">
      <w:pPr>
        <w:widowControl/>
        <w:suppressAutoHyphens w:val="0"/>
        <w:autoSpaceDE w:val="0"/>
        <w:autoSpaceDN w:val="0"/>
        <w:adjustRightInd w:val="0"/>
        <w:ind w:firstLine="709"/>
        <w:jc w:val="both"/>
        <w:rPr>
          <w:rFonts w:eastAsia="Calibri"/>
          <w:kern w:val="0"/>
          <w:sz w:val="28"/>
          <w:szCs w:val="28"/>
        </w:rPr>
      </w:pPr>
      <w:r w:rsidRPr="00075E0C">
        <w:rPr>
          <w:rFonts w:eastAsia="Calibri"/>
          <w:kern w:val="0"/>
          <w:sz w:val="28"/>
          <w:szCs w:val="28"/>
        </w:rPr>
        <w:t>- основных направлениях бюджетной и налоговой политики поселения;</w:t>
      </w:r>
    </w:p>
    <w:p w:rsidR="00075E0C" w:rsidRPr="00075E0C" w:rsidRDefault="00075E0C" w:rsidP="00075E0C">
      <w:pPr>
        <w:widowControl/>
        <w:suppressAutoHyphens w:val="0"/>
        <w:autoSpaceDE w:val="0"/>
        <w:autoSpaceDN w:val="0"/>
        <w:adjustRightInd w:val="0"/>
        <w:ind w:firstLine="709"/>
        <w:jc w:val="both"/>
        <w:rPr>
          <w:rFonts w:eastAsia="Calibri"/>
          <w:kern w:val="0"/>
          <w:sz w:val="28"/>
          <w:szCs w:val="28"/>
        </w:rPr>
      </w:pPr>
      <w:r w:rsidRPr="00075E0C">
        <w:rPr>
          <w:rFonts w:eastAsia="Calibri"/>
          <w:kern w:val="0"/>
          <w:sz w:val="28"/>
          <w:szCs w:val="28"/>
        </w:rPr>
        <w:t>- прогнозе социально-экономического развития;</w:t>
      </w:r>
    </w:p>
    <w:p w:rsidR="00075E0C" w:rsidRPr="00075E0C" w:rsidRDefault="00075E0C" w:rsidP="00075E0C">
      <w:pPr>
        <w:widowControl/>
        <w:suppressAutoHyphens w:val="0"/>
        <w:autoSpaceDE w:val="0"/>
        <w:autoSpaceDN w:val="0"/>
        <w:adjustRightInd w:val="0"/>
        <w:ind w:firstLine="709"/>
        <w:jc w:val="both"/>
        <w:rPr>
          <w:rFonts w:eastAsia="Calibri"/>
          <w:kern w:val="0"/>
          <w:sz w:val="28"/>
          <w:szCs w:val="28"/>
        </w:rPr>
      </w:pPr>
      <w:r w:rsidRPr="00075E0C">
        <w:rPr>
          <w:rFonts w:eastAsia="Calibri"/>
          <w:kern w:val="0"/>
          <w:sz w:val="28"/>
          <w:szCs w:val="28"/>
        </w:rPr>
        <w:t>- бюджетном прогнозе (проекте бюджетного прогноза, проекте изменений бюджетного прогноза) на долгосрочный период</w:t>
      </w:r>
      <w:r w:rsidRPr="00075E0C">
        <w:rPr>
          <w:rFonts w:eastAsia="Calibri"/>
          <w:kern w:val="0"/>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075E0C">
        <w:rPr>
          <w:rFonts w:eastAsia="Calibri"/>
          <w:kern w:val="0"/>
          <w:sz w:val="28"/>
          <w:szCs w:val="28"/>
        </w:rPr>
        <w:t>;</w:t>
      </w:r>
    </w:p>
    <w:p w:rsidR="00075E0C" w:rsidRDefault="00075E0C" w:rsidP="00075E0C">
      <w:pPr>
        <w:pStyle w:val="WW-2"/>
        <w:tabs>
          <w:tab w:val="left" w:pos="142"/>
        </w:tabs>
        <w:rPr>
          <w:rFonts w:eastAsia="Calibri"/>
          <w:kern w:val="0"/>
          <w:szCs w:val="28"/>
        </w:rPr>
      </w:pPr>
      <w:r w:rsidRPr="00075E0C">
        <w:rPr>
          <w:rFonts w:eastAsia="Calibri"/>
          <w:kern w:val="0"/>
          <w:szCs w:val="28"/>
        </w:rPr>
        <w:t>- муниципальных программах (проектах муниципальных программ, проектах</w:t>
      </w:r>
      <w:r>
        <w:rPr>
          <w:rFonts w:eastAsia="Calibri"/>
          <w:kern w:val="0"/>
          <w:szCs w:val="28"/>
        </w:rPr>
        <w:t xml:space="preserve"> изменений указанных программ).</w:t>
      </w:r>
    </w:p>
    <w:p w:rsidR="009917B8" w:rsidRPr="00AB378E" w:rsidRDefault="00FA2E38" w:rsidP="00075E0C">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35448E">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35448E" w:rsidRDefault="002D1102"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35448E" w:rsidRDefault="009917B8"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 xml:space="preserve">Статья </w:t>
      </w:r>
      <w:r w:rsidR="008E3B10">
        <w:rPr>
          <w:b/>
          <w:sz w:val="28"/>
        </w:rPr>
        <w:t>69</w:t>
      </w:r>
      <w:r>
        <w:rPr>
          <w:b/>
          <w:sz w:val="28"/>
        </w:rPr>
        <w:t>.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1F386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Процедура эмиссии муниципальных ценных бумаг регулируется </w:t>
      </w:r>
      <w:r w:rsidR="00F21E5C" w:rsidRPr="001F386D">
        <w:rPr>
          <w:rFonts w:eastAsia="Times New Roman"/>
          <w:kern w:val="0"/>
          <w:sz w:val="28"/>
          <w:szCs w:val="28"/>
          <w:lang w:eastAsia="ru-RU"/>
        </w:rPr>
        <w:t xml:space="preserve">Федеральным законом от </w:t>
      </w:r>
      <w:r w:rsidR="00F21E5C" w:rsidRPr="001F386D">
        <w:rPr>
          <w:rFonts w:eastAsiaTheme="minorHAnsi"/>
          <w:kern w:val="0"/>
          <w:sz w:val="28"/>
          <w:szCs w:val="28"/>
        </w:rPr>
        <w:t>29.07.1998 № 136-ФЗ «О</w:t>
      </w:r>
      <w:r w:rsidR="00F21E5C" w:rsidRPr="001F386D">
        <w:rPr>
          <w:rFonts w:eastAsia="Times New Roman"/>
          <w:kern w:val="0"/>
          <w:sz w:val="28"/>
          <w:szCs w:val="28"/>
          <w:lang w:eastAsia="ru-RU"/>
        </w:rPr>
        <w:t>б особенностях эмиссии и обращения государственных и муниципальных ценных бумаг»</w:t>
      </w:r>
      <w:r w:rsidRPr="001F386D">
        <w:rPr>
          <w:rFonts w:eastAsia="Times New Roman"/>
          <w:kern w:val="0"/>
          <w:sz w:val="28"/>
          <w:szCs w:val="28"/>
          <w:lang w:eastAsia="ru-RU"/>
        </w:rPr>
        <w:t>.</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w:t>
      </w:r>
      <w:r w:rsidRPr="008A6D0D">
        <w:lastRenderedPageBreak/>
        <w:t xml:space="preserve">возникших обязательств, так и обязательств, которые могут возникнуть в будущем. </w:t>
      </w:r>
    </w:p>
    <w:p w:rsidR="009917B8" w:rsidRPr="00024B87"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 xml:space="preserve">поселения на очередной финансовый год, решений администрации поселения, а также договора о предоставлении муниципальной </w:t>
      </w:r>
      <w:r w:rsidRPr="00024B87">
        <w:t>гарантии</w:t>
      </w:r>
      <w:r w:rsidR="00B61D00" w:rsidRPr="00024B87">
        <w:rPr>
          <w:rFonts w:eastAsia="Calibri"/>
          <w:kern w:val="0"/>
          <w:szCs w:val="28"/>
          <w:lang w:eastAsia="ru-RU"/>
        </w:rPr>
        <w:t xml:space="preserve"> при условии соблюдения требований, предусмотренных Бюджетным кодексом Российской Федерации</w:t>
      </w:r>
      <w:r w:rsidRPr="00024B87">
        <w:t>.</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r w:rsidR="00024B87">
        <w:rPr>
          <w:rFonts w:eastAsiaTheme="minorHAnsi"/>
          <w:kern w:val="0"/>
          <w:sz w:val="28"/>
          <w:szCs w:val="28"/>
        </w:rPr>
        <w:t>.</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r w:rsidR="00AC1A78" w:rsidRPr="008A6D0D">
        <w:rPr>
          <w:rFonts w:eastAsiaTheme="minorHAnsi"/>
          <w:kern w:val="0"/>
          <w:sz w:val="28"/>
          <w:szCs w:val="28"/>
        </w:rPr>
        <w:t>объем</w:t>
      </w:r>
      <w:r w:rsidRPr="008A6D0D">
        <w:rPr>
          <w:rFonts w:eastAsiaTheme="minorHAnsi"/>
          <w:kern w:val="0"/>
          <w:sz w:val="28"/>
          <w:szCs w:val="28"/>
        </w:rPr>
        <w:t xml:space="preserve"> которого превышает</w:t>
      </w:r>
      <w:r w:rsidR="001E5444" w:rsidRPr="008A6D0D">
        <w:rPr>
          <w:rFonts w:eastAsiaTheme="minorHAnsi"/>
          <w:kern w:val="0"/>
          <w:sz w:val="28"/>
          <w:szCs w:val="28"/>
        </w:rPr>
        <w:t xml:space="preserve"> </w:t>
      </w:r>
      <w:r w:rsidRPr="008A6D0D">
        <w:rPr>
          <w:rFonts w:eastAsiaTheme="minorHAnsi"/>
          <w:kern w:val="0"/>
          <w:sz w:val="28"/>
          <w:szCs w:val="28"/>
        </w:rPr>
        <w:t>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7. От имени поселения право выдачи муниципальных гарантий принадлежит администрации.</w:t>
      </w:r>
    </w:p>
    <w:p w:rsidR="00AA4585" w:rsidRPr="001F386D" w:rsidRDefault="009917B8" w:rsidP="001F386D">
      <w:pPr>
        <w:pStyle w:val="WW-2"/>
        <w:rPr>
          <w:rFonts w:eastAsiaTheme="minorHAnsi"/>
          <w:kern w:val="0"/>
          <w:szCs w:val="28"/>
        </w:rPr>
      </w:pPr>
      <w:r w:rsidRPr="008A6D0D">
        <w:t xml:space="preserve">8. </w:t>
      </w:r>
      <w:r w:rsidR="00AA4585" w:rsidRPr="001F386D">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31" w:history="1">
        <w:r w:rsidR="00AA4585" w:rsidRPr="001F386D">
          <w:rPr>
            <w:rFonts w:eastAsiaTheme="minorHAnsi"/>
            <w:kern w:val="0"/>
            <w:szCs w:val="28"/>
          </w:rPr>
          <w:t>пунктом 5</w:t>
        </w:r>
      </w:hyperlink>
      <w:r w:rsidR="00AA4585" w:rsidRPr="001F386D">
        <w:rPr>
          <w:rFonts w:eastAsiaTheme="minorHAnsi"/>
          <w:kern w:val="0"/>
          <w:szCs w:val="28"/>
        </w:rPr>
        <w:t xml:space="preserve"> статьи </w:t>
      </w:r>
      <w:r w:rsidR="008D1D8A" w:rsidRPr="00022DAB">
        <w:rPr>
          <w:rFonts w:eastAsiaTheme="minorHAnsi"/>
          <w:kern w:val="0"/>
          <w:szCs w:val="28"/>
        </w:rPr>
        <w:t>115.2</w:t>
      </w:r>
      <w:r w:rsidR="00C63250">
        <w:rPr>
          <w:rFonts w:eastAsiaTheme="minorHAnsi"/>
          <w:kern w:val="0"/>
          <w:szCs w:val="28"/>
        </w:rPr>
        <w:t xml:space="preserve"> </w:t>
      </w:r>
      <w:r w:rsidR="00AA4585" w:rsidRPr="001F386D">
        <w:rPr>
          <w:rFonts w:eastAsiaTheme="minorHAnsi"/>
          <w:kern w:val="0"/>
          <w:szCs w:val="28"/>
        </w:rPr>
        <w:t>Бюджетного кодекса Российской Федерации.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E1717" w:rsidRDefault="009917B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w:t>
      </w:r>
      <w:r w:rsidR="008E3B10">
        <w:rPr>
          <w:rFonts w:eastAsia="Times New Roman"/>
          <w:b/>
          <w:sz w:val="28"/>
        </w:rPr>
        <w:t>0</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1. Исполнение местного бюджета</w:t>
      </w:r>
      <w:r w:rsidRPr="00A50D29">
        <w:rPr>
          <w:rFonts w:eastAsia="Times New Roman"/>
          <w:b/>
          <w:sz w:val="28"/>
        </w:rPr>
        <w:t xml:space="preserve"> </w:t>
      </w:r>
      <w:r w:rsidRPr="00A50D29">
        <w:rPr>
          <w:rFonts w:eastAsia="Times New Roman"/>
          <w:sz w:val="28"/>
        </w:rPr>
        <w:t>производится в соответствии с Бюджетным кодексом Российской Федерации и</w:t>
      </w:r>
      <w:r w:rsidRPr="00A50D29">
        <w:rPr>
          <w:rFonts w:eastAsia="Times New Roman"/>
          <w:b/>
          <w:sz w:val="28"/>
        </w:rPr>
        <w:t xml:space="preserve"> </w:t>
      </w:r>
      <w:r w:rsidRPr="00A50D29">
        <w:rPr>
          <w:rFonts w:eastAsia="Times New Roman"/>
          <w:sz w:val="28"/>
        </w:rPr>
        <w:t xml:space="preserve">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0001590E" w:rsidRPr="00A50D29">
        <w:rPr>
          <w:rFonts w:eastAsia="Times New Roman"/>
          <w:b/>
        </w:rPr>
        <w:t xml:space="preserve"> </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w:t>
      </w:r>
      <w:r w:rsidR="008E3B10">
        <w:rPr>
          <w:rFonts w:eastAsia="Times New Roman"/>
          <w:b/>
          <w:sz w:val="28"/>
        </w:rPr>
        <w:t>1</w:t>
      </w:r>
      <w:r w:rsidRPr="00C71751">
        <w:rPr>
          <w:rFonts w:eastAsia="Times New Roman"/>
          <w:b/>
          <w:sz w:val="28"/>
        </w:rPr>
        <w:t>.</w:t>
      </w:r>
      <w:r w:rsidRPr="00C71751">
        <w:rPr>
          <w:rFonts w:eastAsia="Times New Roman"/>
          <w:sz w:val="28"/>
        </w:rPr>
        <w:t xml:space="preserve"> </w:t>
      </w:r>
      <w:r w:rsidRPr="00C71751">
        <w:rPr>
          <w:rFonts w:eastAsia="Times New Roman"/>
          <w:b/>
          <w:sz w:val="28"/>
        </w:rPr>
        <w:t>Осуществление финансового контроля</w:t>
      </w:r>
    </w:p>
    <w:p w:rsidR="008D20A1" w:rsidRPr="00C53985" w:rsidRDefault="008D20A1" w:rsidP="008D20A1">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C53985" w:rsidRDefault="00587D6D" w:rsidP="00587D6D">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Муниципальный финансовый контроль подразделяется на внешний и внутренний, предварительный и последующий</w:t>
      </w:r>
      <w:r w:rsidR="00F43CEC"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lastRenderedPageBreak/>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C53985">
        <w:rPr>
          <w:rFonts w:eastAsia="Calibri"/>
          <w:bCs/>
          <w:kern w:val="0"/>
          <w:sz w:val="28"/>
          <w:szCs w:val="28"/>
        </w:rPr>
        <w:t>а</w:t>
      </w:r>
      <w:r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C53985">
        <w:rPr>
          <w:bCs/>
          <w:sz w:val="28"/>
          <w:szCs w:val="28"/>
        </w:rPr>
        <w:t>3</w:t>
      </w:r>
      <w:r w:rsidR="008A1815" w:rsidRPr="00C53985">
        <w:rPr>
          <w:bCs/>
          <w:sz w:val="28"/>
          <w:szCs w:val="28"/>
        </w:rPr>
        <w:t xml:space="preserve">. </w:t>
      </w:r>
      <w:r w:rsidR="009A1534" w:rsidRPr="00C53985">
        <w:rPr>
          <w:bCs/>
          <w:sz w:val="28"/>
          <w:szCs w:val="28"/>
        </w:rPr>
        <w:t>Контрольно-счетная палата му</w:t>
      </w:r>
      <w:r w:rsidR="00024B87">
        <w:rPr>
          <w:bCs/>
          <w:sz w:val="28"/>
          <w:szCs w:val="28"/>
        </w:rPr>
        <w:t>ниципального образования Павловский</w:t>
      </w:r>
      <w:r w:rsidR="009A1534" w:rsidRPr="00C71751">
        <w:rPr>
          <w:bCs/>
          <w:sz w:val="28"/>
          <w:szCs w:val="28"/>
        </w:rPr>
        <w:t xml:space="preserve"> район  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1D7FA5" w:rsidRPr="00C71751">
        <w:rPr>
          <w:bCs/>
          <w:sz w:val="28"/>
          <w:szCs w:val="28"/>
        </w:rPr>
        <w:t xml:space="preserve"> </w:t>
      </w:r>
      <w:r w:rsidR="00180E3D" w:rsidRPr="00C71751">
        <w:rPr>
          <w:bCs/>
          <w:sz w:val="28"/>
          <w:szCs w:val="28"/>
        </w:rPr>
        <w:t>с Советом му</w:t>
      </w:r>
      <w:r w:rsidR="00C406DE">
        <w:rPr>
          <w:bCs/>
          <w:sz w:val="28"/>
          <w:szCs w:val="28"/>
        </w:rPr>
        <w:t>ниципального образования Павловский район</w:t>
      </w:r>
      <w:r w:rsidR="00180E3D" w:rsidRPr="00C71751">
        <w:rPr>
          <w:bCs/>
          <w:sz w:val="28"/>
          <w:szCs w:val="28"/>
        </w:rPr>
        <w:t xml:space="preserve"> </w:t>
      </w:r>
      <w:proofErr w:type="spellStart"/>
      <w:r w:rsidR="00180E3D" w:rsidRPr="00C71751">
        <w:rPr>
          <w:bCs/>
          <w:sz w:val="28"/>
          <w:szCs w:val="28"/>
        </w:rPr>
        <w:t>район</w:t>
      </w:r>
      <w:proofErr w:type="spellEnd"/>
      <w:r w:rsidR="00180E3D" w:rsidRPr="00C71751">
        <w:rPr>
          <w:bCs/>
          <w:sz w:val="28"/>
          <w:szCs w:val="28"/>
        </w:rPr>
        <w:t xml:space="preserve"> </w:t>
      </w:r>
      <w:r w:rsidR="001D7FA5" w:rsidRPr="00C71751">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r w:rsidR="008A1815" w:rsidRPr="00C71751">
        <w:rPr>
          <w:bCs/>
          <w:sz w:val="28"/>
          <w:szCs w:val="28"/>
        </w:rPr>
        <w:t xml:space="preserve"> </w:t>
      </w:r>
    </w:p>
    <w:p w:rsidR="006637AB" w:rsidRPr="00C71751" w:rsidRDefault="006637AB" w:rsidP="006637AB">
      <w:pPr>
        <w:tabs>
          <w:tab w:val="left" w:pos="0"/>
        </w:tabs>
        <w:ind w:firstLine="851"/>
        <w:jc w:val="both"/>
        <w:rPr>
          <w:sz w:val="28"/>
          <w:szCs w:val="28"/>
        </w:rPr>
      </w:pPr>
      <w:r w:rsidRPr="00C71751">
        <w:rPr>
          <w:sz w:val="28"/>
          <w:szCs w:val="28"/>
        </w:rPr>
        <w:t xml:space="preserve">К основным полномочиям </w:t>
      </w:r>
      <w:proofErr w:type="spellStart"/>
      <w:r w:rsidRPr="00C71751">
        <w:rPr>
          <w:sz w:val="28"/>
          <w:szCs w:val="28"/>
        </w:rPr>
        <w:t>контрольно</w:t>
      </w:r>
      <w:proofErr w:type="spellEnd"/>
      <w:r w:rsidRPr="00C71751">
        <w:rPr>
          <w:sz w:val="28"/>
          <w:szCs w:val="28"/>
        </w:rPr>
        <w:t xml:space="preserve"> – 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2"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lastRenderedPageBreak/>
        <w:t xml:space="preserve">11) иные полномочия в сфере внешнего муниципального финансового контроля, установленные федеральными законами, </w:t>
      </w:r>
      <w:r w:rsidR="00E83603" w:rsidRPr="001F386D">
        <w:rPr>
          <w:sz w:val="28"/>
          <w:szCs w:val="28"/>
        </w:rPr>
        <w:t>законами Краснодарского края,</w:t>
      </w:r>
      <w:r w:rsidR="00E83603">
        <w:rPr>
          <w:b/>
          <w:sz w:val="28"/>
          <w:szCs w:val="28"/>
        </w:rPr>
        <w:t xml:space="preserve"> </w:t>
      </w:r>
      <w:r w:rsidRPr="00C71751">
        <w:rPr>
          <w:sz w:val="28"/>
          <w:szCs w:val="28"/>
        </w:rPr>
        <w:t>уставом и решениями Совета.</w:t>
      </w:r>
    </w:p>
    <w:p w:rsidR="00D60455" w:rsidRPr="008A6D0D" w:rsidRDefault="00F1251A" w:rsidP="0081350A">
      <w:pPr>
        <w:ind w:firstLine="851"/>
        <w:jc w:val="both"/>
        <w:rPr>
          <w:bCs/>
          <w:sz w:val="28"/>
          <w:szCs w:val="28"/>
        </w:rPr>
      </w:pPr>
      <w:r w:rsidRPr="00C53985">
        <w:rPr>
          <w:bCs/>
          <w:sz w:val="28"/>
          <w:szCs w:val="28"/>
        </w:rPr>
        <w:t>4</w:t>
      </w:r>
      <w:r w:rsidR="00D60455" w:rsidRPr="00C53985">
        <w:rPr>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bCs/>
          <w:sz w:val="28"/>
          <w:szCs w:val="28"/>
        </w:rPr>
        <w:t xml:space="preserve">5. </w:t>
      </w:r>
      <w:r w:rsidRPr="001F386D">
        <w:rPr>
          <w:rFonts w:eastAsiaTheme="minorHAnsi"/>
          <w:bCs/>
          <w:kern w:val="0"/>
          <w:sz w:val="28"/>
          <w:szCs w:val="28"/>
        </w:rPr>
        <w:t>Полномочиями орган</w:t>
      </w:r>
      <w:r w:rsidR="009C792D" w:rsidRPr="001F386D">
        <w:rPr>
          <w:rFonts w:eastAsiaTheme="minorHAnsi"/>
          <w:bCs/>
          <w:kern w:val="0"/>
          <w:sz w:val="28"/>
          <w:szCs w:val="28"/>
        </w:rPr>
        <w:t>а</w:t>
      </w:r>
      <w:r w:rsidRPr="001F386D">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w:t>
      </w:r>
      <w:proofErr w:type="spellStart"/>
      <w:r w:rsidRPr="008A6D0D">
        <w:rPr>
          <w:rFonts w:eastAsiaTheme="minorHAnsi"/>
          <w:bCs/>
          <w:kern w:val="0"/>
          <w:sz w:val="28"/>
          <w:szCs w:val="28"/>
        </w:rPr>
        <w:t>непревышением</w:t>
      </w:r>
      <w:proofErr w:type="spellEnd"/>
      <w:r w:rsidRPr="008A6D0D">
        <w:rPr>
          <w:rFonts w:eastAsiaTheme="minorHAnsi"/>
          <w:bCs/>
          <w:kern w:val="0"/>
          <w:sz w:val="28"/>
          <w:szCs w:val="28"/>
        </w:rPr>
        <w:t xml:space="preserve">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DE37D0" w:rsidRPr="008A6D0D" w:rsidRDefault="00DE37D0" w:rsidP="00DE37D0">
      <w:pPr>
        <w:ind w:firstLine="710"/>
        <w:jc w:val="both"/>
        <w:rPr>
          <w:sz w:val="28"/>
          <w:szCs w:val="28"/>
        </w:rPr>
      </w:pPr>
      <w:r w:rsidRPr="008A6D0D">
        <w:rPr>
          <w:sz w:val="28"/>
          <w:szCs w:val="28"/>
        </w:rPr>
        <w:t xml:space="preserve">соблюдение </w:t>
      </w:r>
      <w:r w:rsidR="00B61D00" w:rsidRPr="00C406DE">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B61D00" w:rsidRPr="00C33D42">
        <w:rPr>
          <w:sz w:val="28"/>
          <w:szCs w:val="28"/>
        </w:rPr>
        <w:t xml:space="preserve"> </w:t>
      </w:r>
      <w:r w:rsidR="00B61D00" w:rsidRPr="00FA665B">
        <w:rPr>
          <w:sz w:val="28"/>
          <w:szCs w:val="28"/>
        </w:rPr>
        <w:t xml:space="preserve"> </w:t>
      </w:r>
      <w:r w:rsidR="00B61D00" w:rsidRPr="00D14738">
        <w:rPr>
          <w:sz w:val="28"/>
          <w:szCs w:val="28"/>
        </w:rPr>
        <w:t xml:space="preserve"> </w:t>
      </w:r>
      <w:r w:rsidRPr="008A6D0D">
        <w:rPr>
          <w:sz w:val="28"/>
          <w:szCs w:val="28"/>
        </w:rPr>
        <w:t>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8A6D0D" w:rsidRDefault="00DE37D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E37D0" w:rsidRPr="008A6D0D" w:rsidRDefault="00DE37D0" w:rsidP="00DE37D0">
      <w:pPr>
        <w:ind w:firstLine="710"/>
        <w:jc w:val="both"/>
        <w:rPr>
          <w:sz w:val="28"/>
          <w:szCs w:val="28"/>
        </w:rPr>
      </w:pPr>
      <w:r w:rsidRPr="008A6D0D">
        <w:rPr>
          <w:sz w:val="28"/>
          <w:szCs w:val="28"/>
        </w:rPr>
        <w:t xml:space="preserve">8. Главный администратор (администратор) доходов местного бюджета осуществляет внутренний финансовый контроль, направленный на соблюдение </w:t>
      </w:r>
      <w:r w:rsidR="00AE254F" w:rsidRPr="00C406DE">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AE254F" w:rsidRPr="00C33D42">
        <w:rPr>
          <w:sz w:val="28"/>
          <w:szCs w:val="28"/>
        </w:rPr>
        <w:t xml:space="preserve"> </w:t>
      </w:r>
      <w:r w:rsidRPr="008A6D0D">
        <w:rPr>
          <w:sz w:val="28"/>
          <w:szCs w:val="28"/>
        </w:rPr>
        <w:t>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917B8" w:rsidRPr="008A6D0D" w:rsidRDefault="00DE37D0" w:rsidP="00DE37D0">
      <w:pPr>
        <w:pStyle w:val="ConsNormal"/>
        <w:ind w:firstLine="851"/>
        <w:jc w:val="both"/>
        <w:rPr>
          <w:rFonts w:ascii="Times New Roman" w:hAnsi="Times New Roman"/>
          <w:bCs/>
          <w:sz w:val="28"/>
        </w:rPr>
      </w:pPr>
      <w:r w:rsidRPr="008A6D0D">
        <w:rPr>
          <w:rFonts w:ascii="Times New Roman" w:hAnsi="Times New Roman"/>
          <w:sz w:val="28"/>
          <w:szCs w:val="28"/>
        </w:rPr>
        <w:t xml:space="preserve">9. Главный администратор (администратор) источников финансирования дефицита местного бюджета осуществляет внутренний финансовый контроль, </w:t>
      </w:r>
      <w:r w:rsidRPr="008A6D0D">
        <w:rPr>
          <w:rFonts w:ascii="Times New Roman" w:hAnsi="Times New Roman"/>
          <w:sz w:val="28"/>
          <w:szCs w:val="28"/>
        </w:rPr>
        <w:lastRenderedPageBreak/>
        <w:t>направленный на соблюдение</w:t>
      </w:r>
      <w:r w:rsidRPr="00AE254F">
        <w:rPr>
          <w:rFonts w:ascii="Times New Roman" w:hAnsi="Times New Roman"/>
          <w:sz w:val="28"/>
          <w:szCs w:val="28"/>
        </w:rPr>
        <w:t xml:space="preserve"> </w:t>
      </w:r>
      <w:r w:rsidR="00AE254F" w:rsidRPr="00C406DE">
        <w:rPr>
          <w:rFonts w:ascii="Times New Roman" w:hAnsi="Times New Roman"/>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AE254F" w:rsidRPr="00AE254F">
        <w:rPr>
          <w:rFonts w:ascii="Times New Roman" w:hAnsi="Times New Roman"/>
          <w:sz w:val="28"/>
          <w:szCs w:val="28"/>
        </w:rPr>
        <w:t xml:space="preserve"> </w:t>
      </w:r>
      <w:r w:rsidRPr="008A6D0D">
        <w:rPr>
          <w:rFonts w:ascii="Times New Roman" w:hAnsi="Times New Roman"/>
          <w:sz w:val="28"/>
          <w:szCs w:val="28"/>
        </w:rPr>
        <w:t>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r w:rsidR="00984171" w:rsidRPr="008A6D0D">
        <w:rPr>
          <w:rFonts w:ascii="Times New Roman" w:hAnsi="Times New Roman"/>
          <w:bCs/>
          <w:sz w:val="28"/>
        </w:rPr>
        <w:t xml:space="preserve"> </w:t>
      </w:r>
    </w:p>
    <w:p w:rsidR="00984171" w:rsidRPr="008A6D0D" w:rsidRDefault="00984171" w:rsidP="0081350A">
      <w:pPr>
        <w:pStyle w:val="ConsNormal"/>
        <w:ind w:firstLine="851"/>
        <w:jc w:val="both"/>
        <w:rPr>
          <w:rFonts w:ascii="Times New Roman" w:hAnsi="Times New Roman"/>
          <w:bCs/>
          <w:sz w:val="28"/>
        </w:rPr>
      </w:pPr>
    </w:p>
    <w:p w:rsidR="000C3EE5" w:rsidRPr="008E3B10"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8E3B10">
        <w:rPr>
          <w:rFonts w:eastAsiaTheme="minorHAnsi"/>
          <w:b/>
          <w:bCs/>
          <w:kern w:val="0"/>
          <w:sz w:val="28"/>
          <w:szCs w:val="28"/>
        </w:rPr>
        <w:t>Статья 7</w:t>
      </w:r>
      <w:r w:rsidR="008E3B10">
        <w:rPr>
          <w:rFonts w:eastAsiaTheme="minorHAnsi"/>
          <w:b/>
          <w:bCs/>
          <w:kern w:val="0"/>
          <w:sz w:val="28"/>
          <w:szCs w:val="28"/>
        </w:rPr>
        <w:t>2</w:t>
      </w:r>
      <w:r w:rsidRPr="008E3B10">
        <w:rPr>
          <w:rFonts w:eastAsiaTheme="minorHAnsi"/>
          <w:b/>
          <w:bCs/>
          <w:kern w:val="0"/>
          <w:sz w:val="28"/>
          <w:szCs w:val="28"/>
        </w:rPr>
        <w:t>. Составление, внешняя проверка, рассмотрение и утверждение бюджетной отчетности</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1F386D" w:rsidRDefault="00BE6CEB"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2</w:t>
      </w:r>
      <w:r w:rsidR="000C3EE5" w:rsidRPr="001F386D">
        <w:rPr>
          <w:rFonts w:eastAsiaTheme="minorHAnsi"/>
          <w:kern w:val="0"/>
          <w:sz w:val="28"/>
          <w:szCs w:val="28"/>
        </w:rPr>
        <w:t>. Бюджетная отчетность</w:t>
      </w:r>
      <w:r w:rsidRPr="001F386D">
        <w:rPr>
          <w:rFonts w:eastAsiaTheme="minorHAnsi"/>
          <w:kern w:val="0"/>
          <w:sz w:val="28"/>
          <w:szCs w:val="28"/>
        </w:rPr>
        <w:t xml:space="preserve"> поселения</w:t>
      </w:r>
      <w:r w:rsidR="000C3EE5" w:rsidRPr="001F386D">
        <w:rPr>
          <w:rFonts w:eastAsiaTheme="minorHAnsi"/>
          <w:kern w:val="0"/>
          <w:sz w:val="28"/>
          <w:szCs w:val="28"/>
        </w:rPr>
        <w:t xml:space="preserve"> является годовой. Отчет об исполнении бюджета является ежеквартальным.</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3</w:t>
      </w:r>
      <w:r w:rsidR="000C3EE5" w:rsidRPr="001F386D">
        <w:rPr>
          <w:rFonts w:eastAsiaTheme="minorHAnsi"/>
          <w:kern w:val="0"/>
          <w:sz w:val="28"/>
          <w:szCs w:val="28"/>
        </w:rPr>
        <w:t>. Бюджетная отчетность</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 xml:space="preserve"> представляется финансовым орган</w:t>
      </w:r>
      <w:r w:rsidR="00BE6CEB" w:rsidRPr="001F386D">
        <w:rPr>
          <w:rFonts w:eastAsiaTheme="minorHAnsi"/>
          <w:kern w:val="0"/>
          <w:sz w:val="28"/>
          <w:szCs w:val="28"/>
        </w:rPr>
        <w:t>о</w:t>
      </w:r>
      <w:r w:rsidR="000C3EE5" w:rsidRPr="001F386D">
        <w:rPr>
          <w:rFonts w:eastAsiaTheme="minorHAnsi"/>
          <w:kern w:val="0"/>
          <w:sz w:val="28"/>
          <w:szCs w:val="28"/>
        </w:rPr>
        <w:t>м в администрацию</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4</w:t>
      </w:r>
      <w:r w:rsidR="000C3EE5" w:rsidRPr="001F386D">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1F386D">
        <w:rPr>
          <w:rFonts w:eastAsiaTheme="minorHAnsi"/>
          <w:kern w:val="0"/>
          <w:sz w:val="28"/>
          <w:szCs w:val="28"/>
        </w:rPr>
        <w:t xml:space="preserve">поселения </w:t>
      </w:r>
      <w:r w:rsidR="000C3EE5" w:rsidRPr="001F386D">
        <w:rPr>
          <w:rFonts w:eastAsiaTheme="minorHAnsi"/>
          <w:kern w:val="0"/>
          <w:sz w:val="28"/>
          <w:szCs w:val="28"/>
        </w:rPr>
        <w:t xml:space="preserve">и направляется </w:t>
      </w:r>
      <w:r w:rsidR="00BE6CEB" w:rsidRPr="001F386D">
        <w:rPr>
          <w:rFonts w:eastAsiaTheme="minorHAnsi"/>
          <w:kern w:val="0"/>
          <w:sz w:val="28"/>
          <w:szCs w:val="28"/>
        </w:rPr>
        <w:t xml:space="preserve">в Совет </w:t>
      </w:r>
      <w:r w:rsidR="00BE6CEB" w:rsidRPr="00C406DE">
        <w:rPr>
          <w:rFonts w:eastAsiaTheme="minorHAnsi"/>
          <w:kern w:val="0"/>
          <w:sz w:val="28"/>
          <w:szCs w:val="28"/>
        </w:rPr>
        <w:t>поселения</w:t>
      </w:r>
      <w:r w:rsidR="005A49EF" w:rsidRPr="00C406DE">
        <w:rPr>
          <w:rFonts w:eastAsia="Calibri"/>
          <w:kern w:val="0"/>
          <w:sz w:val="28"/>
          <w:szCs w:val="28"/>
        </w:rPr>
        <w:t xml:space="preserve"> и Контрольно-счетную палату муниципального образования</w:t>
      </w:r>
      <w:r w:rsidR="00C406DE" w:rsidRPr="00C406DE">
        <w:rPr>
          <w:rFonts w:eastAsia="Calibri"/>
          <w:kern w:val="0"/>
          <w:sz w:val="28"/>
          <w:szCs w:val="28"/>
        </w:rPr>
        <w:t xml:space="preserve"> Павловский </w:t>
      </w:r>
      <w:r w:rsidR="005A49EF" w:rsidRPr="00C406DE">
        <w:rPr>
          <w:rFonts w:eastAsia="Calibri"/>
          <w:kern w:val="0"/>
          <w:sz w:val="28"/>
          <w:szCs w:val="28"/>
        </w:rPr>
        <w:t>район</w:t>
      </w:r>
      <w:r w:rsidR="000C3EE5" w:rsidRPr="00C406DE">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5. </w:t>
      </w:r>
      <w:r w:rsidR="000C3EE5" w:rsidRPr="001F386D">
        <w:rPr>
          <w:rFonts w:eastAsiaTheme="minorHAnsi"/>
          <w:kern w:val="0"/>
          <w:sz w:val="28"/>
          <w:szCs w:val="28"/>
        </w:rPr>
        <w:t>Годов</w:t>
      </w:r>
      <w:r w:rsidR="00BE6CEB" w:rsidRPr="001F386D">
        <w:rPr>
          <w:rFonts w:eastAsiaTheme="minorHAnsi"/>
          <w:kern w:val="0"/>
          <w:sz w:val="28"/>
          <w:szCs w:val="28"/>
        </w:rPr>
        <w:t>ой</w:t>
      </w:r>
      <w:r w:rsidR="000C3EE5" w:rsidRPr="001F386D">
        <w:rPr>
          <w:rFonts w:eastAsiaTheme="minorHAnsi"/>
          <w:kern w:val="0"/>
          <w:sz w:val="28"/>
          <w:szCs w:val="28"/>
        </w:rPr>
        <w:t xml:space="preserve"> отчет об исполнении местн</w:t>
      </w:r>
      <w:r w:rsidRPr="001F386D">
        <w:rPr>
          <w:rFonts w:eastAsiaTheme="minorHAnsi"/>
          <w:kern w:val="0"/>
          <w:sz w:val="28"/>
          <w:szCs w:val="28"/>
        </w:rPr>
        <w:t>ого</w:t>
      </w:r>
      <w:r w:rsidR="000C3EE5" w:rsidRPr="001F386D">
        <w:rPr>
          <w:rFonts w:eastAsiaTheme="minorHAnsi"/>
          <w:kern w:val="0"/>
          <w:sz w:val="28"/>
          <w:szCs w:val="28"/>
        </w:rPr>
        <w:t xml:space="preserve"> бюджет</w:t>
      </w:r>
      <w:r w:rsidRPr="001F386D">
        <w:rPr>
          <w:rFonts w:eastAsiaTheme="minorHAnsi"/>
          <w:kern w:val="0"/>
          <w:sz w:val="28"/>
          <w:szCs w:val="28"/>
        </w:rPr>
        <w:t>а</w:t>
      </w:r>
      <w:r w:rsidR="000C3EE5" w:rsidRPr="001F386D">
        <w:rPr>
          <w:rFonts w:eastAsiaTheme="minorHAnsi"/>
          <w:kern w:val="0"/>
          <w:sz w:val="28"/>
          <w:szCs w:val="28"/>
        </w:rPr>
        <w:t xml:space="preserve"> утвержд</w:t>
      </w:r>
      <w:r w:rsidRPr="001F386D">
        <w:rPr>
          <w:rFonts w:eastAsiaTheme="minorHAnsi"/>
          <w:kern w:val="0"/>
          <w:sz w:val="28"/>
          <w:szCs w:val="28"/>
        </w:rPr>
        <w:t>ается</w:t>
      </w:r>
      <w:r w:rsidR="000C3EE5" w:rsidRPr="001F386D">
        <w:rPr>
          <w:rFonts w:eastAsiaTheme="minorHAnsi"/>
          <w:kern w:val="0"/>
          <w:sz w:val="28"/>
          <w:szCs w:val="28"/>
        </w:rPr>
        <w:t xml:space="preserve"> </w:t>
      </w:r>
      <w:r w:rsidRPr="001F386D">
        <w:rPr>
          <w:rFonts w:eastAsiaTheme="minorHAnsi"/>
          <w:kern w:val="0"/>
          <w:sz w:val="28"/>
          <w:szCs w:val="28"/>
        </w:rPr>
        <w:t>решением Совета</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6. </w:t>
      </w:r>
      <w:r w:rsidR="000C3EE5" w:rsidRPr="001F386D">
        <w:rPr>
          <w:rFonts w:eastAsiaTheme="minorHAnsi"/>
          <w:kern w:val="0"/>
          <w:sz w:val="28"/>
          <w:szCs w:val="28"/>
        </w:rPr>
        <w:t xml:space="preserve">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до его рассмотрения в </w:t>
      </w:r>
      <w:r w:rsidRPr="001F386D">
        <w:rPr>
          <w:rFonts w:eastAsiaTheme="minorHAnsi"/>
          <w:kern w:val="0"/>
          <w:sz w:val="28"/>
          <w:szCs w:val="28"/>
        </w:rPr>
        <w:t>Совет</w:t>
      </w:r>
      <w:r w:rsidR="000D2B69" w:rsidRPr="001F386D">
        <w:rPr>
          <w:rFonts w:eastAsiaTheme="minorHAnsi"/>
          <w:kern w:val="0"/>
          <w:sz w:val="28"/>
          <w:szCs w:val="28"/>
        </w:rPr>
        <w:t>е</w:t>
      </w:r>
      <w:r w:rsidR="000C3EE5" w:rsidRPr="001F386D">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11AA4"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1F386D">
        <w:rPr>
          <w:rFonts w:eastAsiaTheme="minorHAnsi"/>
          <w:kern w:val="0"/>
          <w:sz w:val="28"/>
          <w:szCs w:val="28"/>
        </w:rPr>
        <w:t>К</w:t>
      </w:r>
      <w:r w:rsidRPr="001F386D">
        <w:rPr>
          <w:rFonts w:eastAsiaTheme="minorHAnsi"/>
          <w:kern w:val="0"/>
          <w:sz w:val="28"/>
          <w:szCs w:val="28"/>
        </w:rPr>
        <w:t>онтрольно-счетн</w:t>
      </w:r>
      <w:r w:rsidR="00011AA4" w:rsidRPr="001F386D">
        <w:rPr>
          <w:rFonts w:eastAsiaTheme="minorHAnsi"/>
          <w:kern w:val="0"/>
          <w:sz w:val="28"/>
          <w:szCs w:val="28"/>
        </w:rPr>
        <w:t>ой</w:t>
      </w:r>
      <w:r w:rsidRPr="001F386D">
        <w:rPr>
          <w:rFonts w:eastAsiaTheme="minorHAnsi"/>
          <w:kern w:val="0"/>
          <w:sz w:val="28"/>
          <w:szCs w:val="28"/>
        </w:rPr>
        <w:t xml:space="preserve"> </w:t>
      </w:r>
      <w:r w:rsidR="00011AA4" w:rsidRPr="001F386D">
        <w:rPr>
          <w:rFonts w:eastAsiaTheme="minorHAnsi"/>
          <w:kern w:val="0"/>
          <w:sz w:val="28"/>
          <w:szCs w:val="28"/>
        </w:rPr>
        <w:t>палатой</w:t>
      </w:r>
      <w:r w:rsidRPr="001F386D">
        <w:rPr>
          <w:rFonts w:eastAsiaTheme="minorHAnsi"/>
          <w:kern w:val="0"/>
          <w:sz w:val="28"/>
          <w:szCs w:val="28"/>
        </w:rPr>
        <w:t xml:space="preserve"> муниципального образования </w:t>
      </w:r>
      <w:r w:rsidR="00C406DE">
        <w:rPr>
          <w:rFonts w:eastAsiaTheme="minorHAnsi"/>
          <w:kern w:val="0"/>
          <w:sz w:val="28"/>
          <w:szCs w:val="28"/>
        </w:rPr>
        <w:t>Павловский</w:t>
      </w:r>
      <w:r w:rsidR="00011AA4" w:rsidRPr="001F386D">
        <w:rPr>
          <w:rFonts w:eastAsiaTheme="minorHAnsi"/>
          <w:kern w:val="0"/>
          <w:sz w:val="28"/>
          <w:szCs w:val="28"/>
        </w:rPr>
        <w:t xml:space="preserve"> район.</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7. </w:t>
      </w:r>
      <w:r w:rsidR="000C3EE5" w:rsidRPr="001F386D">
        <w:rPr>
          <w:rFonts w:eastAsiaTheme="minorHAnsi"/>
          <w:kern w:val="0"/>
          <w:sz w:val="28"/>
          <w:szCs w:val="28"/>
        </w:rPr>
        <w:t xml:space="preserve">Одновременно с годовым отчетом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бюджета</w:t>
      </w:r>
      <w:r w:rsidR="00A926F1" w:rsidRPr="001F386D">
        <w:rPr>
          <w:rFonts w:eastAsiaTheme="minorHAnsi"/>
          <w:kern w:val="0"/>
          <w:sz w:val="28"/>
          <w:szCs w:val="28"/>
        </w:rPr>
        <w:t xml:space="preserve"> и</w:t>
      </w:r>
      <w:r w:rsidR="000C3EE5" w:rsidRPr="001F386D">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w:t>
      </w:r>
      <w:r w:rsidR="000C3EE5" w:rsidRPr="001F386D">
        <w:rPr>
          <w:rFonts w:eastAsiaTheme="minorHAnsi"/>
          <w:kern w:val="0"/>
          <w:sz w:val="28"/>
          <w:szCs w:val="28"/>
        </w:rPr>
        <w:t xml:space="preserve">. По результатам рассмотрения годового отчета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w:t>
      </w:r>
      <w:r w:rsidRPr="001F386D">
        <w:rPr>
          <w:rFonts w:eastAsiaTheme="minorHAnsi"/>
          <w:kern w:val="0"/>
          <w:sz w:val="28"/>
          <w:szCs w:val="28"/>
        </w:rPr>
        <w:t xml:space="preserve">Совет </w:t>
      </w:r>
      <w:r w:rsidR="000C3EE5" w:rsidRPr="001F386D">
        <w:rPr>
          <w:rFonts w:eastAsiaTheme="minorHAnsi"/>
          <w:kern w:val="0"/>
          <w:sz w:val="28"/>
          <w:szCs w:val="28"/>
        </w:rPr>
        <w:t xml:space="preserve">принимает решение об утверждении либо отклонении решения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 случае отклонения </w:t>
      </w:r>
      <w:r w:rsidR="000D2B69" w:rsidRPr="001F386D">
        <w:rPr>
          <w:rFonts w:eastAsiaTheme="minorHAnsi"/>
          <w:kern w:val="0"/>
          <w:sz w:val="28"/>
          <w:szCs w:val="28"/>
        </w:rPr>
        <w:t xml:space="preserve">Советом </w:t>
      </w:r>
      <w:r w:rsidRPr="001F386D">
        <w:rPr>
          <w:rFonts w:eastAsiaTheme="minorHAnsi"/>
          <w:kern w:val="0"/>
          <w:sz w:val="28"/>
          <w:szCs w:val="28"/>
        </w:rPr>
        <w:t xml:space="preserve">решения об исполнении </w:t>
      </w:r>
      <w:r w:rsidR="000D2B69" w:rsidRPr="001F386D">
        <w:rPr>
          <w:rFonts w:eastAsiaTheme="minorHAnsi"/>
          <w:kern w:val="0"/>
          <w:sz w:val="28"/>
          <w:szCs w:val="28"/>
        </w:rPr>
        <w:t xml:space="preserve">местного </w:t>
      </w:r>
      <w:r w:rsidRPr="001F386D">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9. </w:t>
      </w:r>
      <w:r w:rsidR="000C3EE5" w:rsidRPr="001F386D">
        <w:rPr>
          <w:rFonts w:eastAsiaTheme="minorHAnsi"/>
          <w:kern w:val="0"/>
          <w:sz w:val="28"/>
          <w:szCs w:val="28"/>
        </w:rPr>
        <w:t xml:space="preserve">Годовой отчет об исполнении местного бюджета представляется в </w:t>
      </w:r>
      <w:r w:rsidRPr="001F386D">
        <w:rPr>
          <w:rFonts w:eastAsiaTheme="minorHAnsi"/>
          <w:kern w:val="0"/>
          <w:sz w:val="28"/>
          <w:szCs w:val="28"/>
        </w:rPr>
        <w:t>Совет</w:t>
      </w:r>
      <w:r w:rsidR="000C3EE5" w:rsidRPr="001F386D">
        <w:rPr>
          <w:rFonts w:eastAsiaTheme="minorHAnsi"/>
          <w:kern w:val="0"/>
          <w:sz w:val="28"/>
          <w:szCs w:val="28"/>
        </w:rPr>
        <w:t xml:space="preserve"> не позднее 1 мая текущего года.</w:t>
      </w:r>
    </w:p>
    <w:p w:rsidR="00134A10" w:rsidRPr="001F386D" w:rsidRDefault="00134A10" w:rsidP="00134A10">
      <w:pPr>
        <w:suppressAutoHyphens w:val="0"/>
        <w:autoSpaceDE w:val="0"/>
        <w:autoSpaceDN w:val="0"/>
        <w:adjustRightInd w:val="0"/>
        <w:ind w:firstLine="851"/>
        <w:jc w:val="both"/>
        <w:rPr>
          <w:rFonts w:eastAsia="Times New Roman"/>
          <w:kern w:val="0"/>
          <w:sz w:val="28"/>
          <w:szCs w:val="28"/>
          <w:lang w:eastAsia="ru-RU"/>
        </w:rPr>
      </w:pPr>
      <w:r w:rsidRPr="001F386D">
        <w:rPr>
          <w:sz w:val="28"/>
          <w:szCs w:val="28"/>
        </w:rPr>
        <w:lastRenderedPageBreak/>
        <w:t xml:space="preserve">10. </w:t>
      </w:r>
      <w:r w:rsidRPr="001F386D">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1F386D">
        <w:rPr>
          <w:rFonts w:eastAsia="Calibri"/>
          <w:kern w:val="0"/>
          <w:sz w:val="28"/>
          <w:szCs w:val="28"/>
        </w:rPr>
        <w:t>мун</w:t>
      </w:r>
      <w:r w:rsidR="00C406DE">
        <w:rPr>
          <w:rFonts w:eastAsia="Calibri"/>
          <w:kern w:val="0"/>
          <w:sz w:val="28"/>
          <w:szCs w:val="28"/>
        </w:rPr>
        <w:t>иципального образования Павловский</w:t>
      </w:r>
      <w:r w:rsidRPr="001F386D">
        <w:rPr>
          <w:rFonts w:eastAsia="Calibri"/>
          <w:kern w:val="0"/>
          <w:sz w:val="28"/>
          <w:szCs w:val="28"/>
        </w:rPr>
        <w:t xml:space="preserve"> район</w:t>
      </w:r>
      <w:r w:rsidRPr="001F386D">
        <w:rPr>
          <w:rFonts w:eastAsia="Times New Roman"/>
          <w:kern w:val="0"/>
          <w:sz w:val="28"/>
          <w:szCs w:val="28"/>
          <w:lang w:eastAsia="ru-RU"/>
        </w:rPr>
        <w:t>.</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w:t>
      </w:r>
      <w:r w:rsidR="008E3B10">
        <w:rPr>
          <w:b/>
          <w:bCs/>
          <w:sz w:val="28"/>
          <w:szCs w:val="28"/>
        </w:rPr>
        <w:t>3</w:t>
      </w:r>
      <w:r>
        <w:rPr>
          <w:b/>
          <w:bCs/>
          <w:sz w:val="28"/>
          <w:szCs w:val="28"/>
        </w:rPr>
        <w:t>.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981F15">
        <w:rPr>
          <w:bCs/>
          <w:color w:val="FF0000"/>
          <w:sz w:val="28"/>
          <w:szCs w:val="28"/>
        </w:rPr>
        <w:t xml:space="preserve"> </w:t>
      </w:r>
      <w:r w:rsidRPr="00AB378E">
        <w:rPr>
          <w:bCs/>
          <w:sz w:val="28"/>
          <w:szCs w:val="28"/>
        </w:rPr>
        <w:t>107 и 111 Бюджетного кодекса Российской Федерации.</w:t>
      </w:r>
    </w:p>
    <w:p w:rsidR="00994CA7" w:rsidRPr="00C53985" w:rsidRDefault="00994CA7"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Если при исполнении местного бюджета нарушаются предельные значения, указанные в </w:t>
      </w:r>
      <w:hyperlink r:id="rId33" w:history="1">
        <w:r w:rsidRPr="00C53985">
          <w:rPr>
            <w:rFonts w:eastAsiaTheme="minorHAnsi"/>
            <w:kern w:val="0"/>
            <w:sz w:val="28"/>
            <w:szCs w:val="28"/>
          </w:rPr>
          <w:t>статьях 107</w:t>
        </w:r>
      </w:hyperlink>
      <w:r w:rsidRPr="00C53985">
        <w:rPr>
          <w:rFonts w:eastAsiaTheme="minorHAnsi"/>
          <w:kern w:val="0"/>
          <w:sz w:val="28"/>
          <w:szCs w:val="28"/>
        </w:rPr>
        <w:t xml:space="preserve"> и </w:t>
      </w:r>
      <w:hyperlink r:id="rId34" w:history="1">
        <w:r w:rsidRPr="00C53985">
          <w:rPr>
            <w:rFonts w:eastAsiaTheme="minorHAnsi"/>
            <w:kern w:val="0"/>
            <w:sz w:val="28"/>
            <w:szCs w:val="28"/>
          </w:rPr>
          <w:t>111</w:t>
        </w:r>
      </w:hyperlink>
      <w:r w:rsidRPr="00C53985">
        <w:rPr>
          <w:rFonts w:eastAsiaTheme="minorHAnsi"/>
          <w:kern w:val="0"/>
          <w:sz w:val="28"/>
          <w:szCs w:val="28"/>
        </w:rPr>
        <w:t xml:space="preserve"> </w:t>
      </w:r>
      <w:r w:rsidR="00981F15" w:rsidRPr="00C53985">
        <w:rPr>
          <w:rFonts w:eastAsiaTheme="minorHAnsi"/>
          <w:kern w:val="0"/>
          <w:sz w:val="28"/>
          <w:szCs w:val="28"/>
        </w:rPr>
        <w:t>Бюджетного кодекса Российской Федерации</w:t>
      </w:r>
      <w:r w:rsidRPr="00C53985">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C53985" w:rsidRDefault="00EF3482"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3. </w:t>
      </w:r>
      <w:r w:rsidRPr="00C53985">
        <w:rPr>
          <w:rFonts w:eastAsia="Times New Roman"/>
          <w:bCs/>
          <w:sz w:val="28"/>
          <w:szCs w:val="28"/>
        </w:rPr>
        <w:t>Финансовый орган поселения ведет муниципальную долговую книгу,</w:t>
      </w:r>
      <w:r w:rsidRPr="00C53985">
        <w:rPr>
          <w:rFonts w:eastAsiaTheme="minorHAnsi"/>
          <w:kern w:val="0"/>
          <w:sz w:val="28"/>
          <w:szCs w:val="28"/>
        </w:rPr>
        <w:t xml:space="preserve"> в которую вносятся сведения, </w:t>
      </w:r>
      <w:r w:rsidR="006E6EBD" w:rsidRPr="00C53985">
        <w:rPr>
          <w:rFonts w:eastAsiaTheme="minorHAnsi"/>
          <w:kern w:val="0"/>
          <w:sz w:val="28"/>
          <w:szCs w:val="28"/>
        </w:rPr>
        <w:t>определенные</w:t>
      </w:r>
      <w:r w:rsidR="00962C3B" w:rsidRPr="00C53985">
        <w:rPr>
          <w:rFonts w:eastAsiaTheme="minorHAnsi"/>
          <w:kern w:val="0"/>
          <w:sz w:val="28"/>
          <w:szCs w:val="28"/>
        </w:rPr>
        <w:t xml:space="preserve"> Бюджетным кодексом Российской Федерации</w:t>
      </w:r>
      <w:r w:rsidRPr="00C53985">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74</w:t>
      </w:r>
      <w:r>
        <w:rPr>
          <w:rFonts w:ascii="Times New Roman" w:hAnsi="Times New Roman"/>
          <w:b/>
          <w:sz w:val="28"/>
        </w:rPr>
        <w:t>.</w:t>
      </w:r>
      <w:r>
        <w:rPr>
          <w:rFonts w:ascii="Times New Roman" w:hAnsi="Times New Roman"/>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75</w:t>
      </w:r>
      <w:r>
        <w:rPr>
          <w:rFonts w:ascii="Times New Roman" w:hAnsi="Times New Roman"/>
          <w:b/>
          <w:sz w:val="28"/>
        </w:rPr>
        <w:t>.</w:t>
      </w:r>
      <w:r>
        <w:rPr>
          <w:b/>
          <w:sz w:val="28"/>
        </w:rPr>
        <w:t xml:space="preserve"> </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Pr>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w:t>
      </w:r>
      <w:r w:rsidR="008E3B10">
        <w:rPr>
          <w:rFonts w:eastAsia="Times New Roman"/>
          <w:b/>
        </w:rPr>
        <w:t>76</w:t>
      </w:r>
      <w:r>
        <w:rPr>
          <w:rFonts w:eastAsia="Times New Roman"/>
          <w:b/>
        </w:rPr>
        <w:t>.</w:t>
      </w:r>
      <w:r>
        <w:rPr>
          <w:rFonts w:eastAsia="Times New Roman"/>
        </w:rPr>
        <w:t xml:space="preserve"> </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w:t>
      </w:r>
      <w:r>
        <w:rPr>
          <w:rFonts w:eastAsia="Times New Roman"/>
        </w:rPr>
        <w:lastRenderedPageBreak/>
        <w:t>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от 06.10.2003 года № 131-</w:t>
      </w:r>
      <w:proofErr w:type="gramStart"/>
      <w:r>
        <w:t xml:space="preserve">ФЗ </w:t>
      </w:r>
      <w:r>
        <w:rPr>
          <w:rFonts w:eastAsia="Times New Roman"/>
        </w:rPr>
        <w:t xml:space="preserve"> «</w:t>
      </w:r>
      <w:proofErr w:type="gramEnd"/>
      <w:r>
        <w:rPr>
          <w:rFonts w:eastAsia="Times New Roman"/>
        </w:rPr>
        <w:t>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 xml:space="preserve">Статья </w:t>
      </w:r>
      <w:r w:rsidR="009431CF">
        <w:rPr>
          <w:b/>
          <w:sz w:val="28"/>
          <w:szCs w:val="28"/>
        </w:rPr>
        <w:t>77</w:t>
      </w:r>
      <w:r>
        <w:rPr>
          <w:b/>
          <w:sz w:val="28"/>
          <w:szCs w:val="28"/>
        </w:rPr>
        <w:t>.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4)</w:t>
      </w:r>
      <w:r w:rsidR="00075E0C" w:rsidRPr="00075E0C">
        <w:rPr>
          <w:rFonts w:ascii="Times New Roman" w:hAnsi="Times New Roman" w:cs="Times New Roman"/>
          <w:sz w:val="28"/>
          <w:szCs w:val="28"/>
        </w:rPr>
        <w:t xml:space="preserve"> </w:t>
      </w:r>
      <w:r w:rsidR="00075E0C" w:rsidRPr="002D2C00">
        <w:rPr>
          <w:rFonts w:ascii="Times New Roman" w:hAnsi="Times New Roman" w:cs="Times New Roman"/>
          <w:sz w:val="28"/>
          <w:szCs w:val="28"/>
        </w:rPr>
        <w:t xml:space="preserve">несоблюдение ограничений, запретов, неисполнение обязанностей, которые установлены Федеральным </w:t>
      </w:r>
      <w:hyperlink r:id="rId35" w:history="1">
        <w:r w:rsidR="00075E0C" w:rsidRPr="002D2C00">
          <w:rPr>
            <w:rFonts w:ascii="Times New Roman" w:hAnsi="Times New Roman" w:cs="Times New Roman"/>
            <w:sz w:val="28"/>
            <w:szCs w:val="28"/>
          </w:rPr>
          <w:t>законом</w:t>
        </w:r>
      </w:hyperlink>
      <w:r w:rsidR="00075E0C" w:rsidRPr="002D2C00">
        <w:rPr>
          <w:rFonts w:ascii="Times New Roman" w:hAnsi="Times New Roman" w:cs="Times New Roman"/>
          <w:sz w:val="28"/>
          <w:szCs w:val="28"/>
        </w:rPr>
        <w:t xml:space="preserve"> от </w:t>
      </w:r>
      <w:r w:rsidR="00075E0C" w:rsidRPr="002D2C00">
        <w:rPr>
          <w:rFonts w:ascii="Times New Roman" w:hAnsi="Times New Roman" w:cs="Times New Roman"/>
          <w:bCs/>
          <w:iCs/>
          <w:sz w:val="28"/>
          <w:szCs w:val="28"/>
        </w:rPr>
        <w:t>25.12.2008 № 273-ФЗ «О противодействии коррупции»</w:t>
      </w:r>
      <w:r w:rsidR="00075E0C" w:rsidRPr="002D2C00">
        <w:rPr>
          <w:rFonts w:ascii="Times New Roman" w:hAnsi="Times New Roman" w:cs="Times New Roman"/>
          <w:sz w:val="28"/>
          <w:szCs w:val="28"/>
        </w:rPr>
        <w:t xml:space="preserve">, Федеральным </w:t>
      </w:r>
      <w:hyperlink r:id="rId36" w:history="1">
        <w:r w:rsidR="00075E0C" w:rsidRPr="002D2C00">
          <w:rPr>
            <w:rFonts w:ascii="Times New Roman" w:hAnsi="Times New Roman" w:cs="Times New Roman"/>
            <w:sz w:val="28"/>
            <w:szCs w:val="28"/>
          </w:rPr>
          <w:t>законом</w:t>
        </w:r>
      </w:hyperlink>
      <w:r w:rsidR="00075E0C" w:rsidRPr="002D2C00">
        <w:rPr>
          <w:rFonts w:ascii="Times New Roman" w:hAnsi="Times New Roman" w:cs="Times New Roman"/>
          <w:sz w:val="28"/>
          <w:szCs w:val="28"/>
        </w:rPr>
        <w:t xml:space="preserve"> от </w:t>
      </w:r>
      <w:r w:rsidR="00075E0C" w:rsidRPr="002D2C00">
        <w:rPr>
          <w:rFonts w:ascii="Times New Roman" w:hAnsi="Times New Roman" w:cs="Times New Roman"/>
          <w:bCs/>
          <w:iCs/>
          <w:sz w:val="28"/>
          <w:szCs w:val="28"/>
        </w:rPr>
        <w:t>03.12.2012 № 230-ФЗ «О контроле за соответствием расходов лиц, замещающих государственные должности, и иных лиц их доходам»</w:t>
      </w:r>
      <w:r w:rsidR="00075E0C" w:rsidRPr="002D2C00">
        <w:rPr>
          <w:rFonts w:ascii="Times New Roman" w:hAnsi="Times New Roman" w:cs="Times New Roman"/>
          <w:sz w:val="28"/>
          <w:szCs w:val="28"/>
        </w:rPr>
        <w:t xml:space="preserve">, Федеральным </w:t>
      </w:r>
      <w:hyperlink r:id="rId37" w:history="1">
        <w:r w:rsidR="00075E0C" w:rsidRPr="002D2C00">
          <w:rPr>
            <w:rFonts w:ascii="Times New Roman" w:hAnsi="Times New Roman" w:cs="Times New Roman"/>
            <w:sz w:val="28"/>
            <w:szCs w:val="28"/>
          </w:rPr>
          <w:t>законом</w:t>
        </w:r>
      </w:hyperlink>
      <w:r w:rsidR="00075E0C" w:rsidRPr="002D2C00">
        <w:rPr>
          <w:rFonts w:ascii="Times New Roman" w:hAnsi="Times New Roman" w:cs="Times New Roman"/>
          <w:sz w:val="28"/>
          <w:szCs w:val="28"/>
        </w:rPr>
        <w:t xml:space="preserve"> от </w:t>
      </w:r>
      <w:r w:rsidR="00075E0C" w:rsidRPr="002D2C00">
        <w:rPr>
          <w:rFonts w:ascii="Times New Roman" w:hAnsi="Times New Roman" w:cs="Times New Roman"/>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83BBB" w:rsidRPr="008A6D0D">
        <w:rPr>
          <w:rFonts w:ascii="Times New Roman" w:eastAsiaTheme="minorHAnsi" w:hAnsi="Times New Roman" w:cs="Times New Roman"/>
          <w:kern w:val="0"/>
          <w:sz w:val="28"/>
          <w:szCs w:val="28"/>
          <w:lang w:eastAsia="en-US" w:bidi="ar-SA"/>
        </w:rPr>
        <w:t>;</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r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w:t>
      </w:r>
      <w:r w:rsidRPr="008A6D0D">
        <w:rPr>
          <w:rFonts w:eastAsiaTheme="minorHAnsi"/>
          <w:bCs/>
          <w:kern w:val="0"/>
          <w:sz w:val="28"/>
          <w:szCs w:val="28"/>
        </w:rPr>
        <w:lastRenderedPageBreak/>
        <w:t>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w:t>
      </w:r>
      <w:r>
        <w:rPr>
          <w:sz w:val="28"/>
          <w:szCs w:val="28"/>
        </w:rPr>
        <w:lastRenderedPageBreak/>
        <w:t>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C53985" w:rsidRDefault="004F3FA0" w:rsidP="004F3FA0">
      <w:pPr>
        <w:suppressAutoHyphens w:val="0"/>
        <w:autoSpaceDE w:val="0"/>
        <w:autoSpaceDN w:val="0"/>
        <w:adjustRightInd w:val="0"/>
        <w:ind w:firstLine="851"/>
        <w:jc w:val="both"/>
        <w:rPr>
          <w:rFonts w:eastAsia="Times New Roman"/>
          <w:kern w:val="0"/>
          <w:sz w:val="28"/>
          <w:szCs w:val="28"/>
          <w:lang w:eastAsia="ru-RU"/>
        </w:rPr>
      </w:pPr>
      <w:r w:rsidRPr="00C53985">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9431CF">
        <w:rPr>
          <w:rFonts w:ascii="Times New Roman" w:hAnsi="Times New Roman"/>
          <w:b/>
          <w:sz w:val="28"/>
        </w:rPr>
        <w:t>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w:t>
      </w:r>
      <w:r w:rsidR="009431CF">
        <w:rPr>
          <w:rFonts w:eastAsia="Times New Roman"/>
          <w:b/>
          <w:sz w:val="28"/>
        </w:rPr>
        <w:t>79</w:t>
      </w:r>
      <w:r>
        <w:rPr>
          <w:rFonts w:eastAsia="Times New Roman"/>
          <w:b/>
          <w:sz w:val="28"/>
        </w:rPr>
        <w:t>. Контроль за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9917B8" w:rsidRPr="005A5404" w:rsidRDefault="00FA6428" w:rsidP="0081350A">
      <w:pPr>
        <w:tabs>
          <w:tab w:val="left" w:pos="142"/>
        </w:tabs>
        <w:ind w:firstLine="851"/>
        <w:rPr>
          <w:rFonts w:eastAsia="Times New Roman"/>
          <w:sz w:val="28"/>
        </w:rPr>
      </w:pPr>
      <w:r w:rsidRPr="005A5404">
        <w:rPr>
          <w:rFonts w:eastAsia="Times New Roman"/>
          <w:sz w:val="28"/>
        </w:rPr>
        <w:t xml:space="preserve">Статья 80. </w:t>
      </w:r>
      <w:r w:rsidRPr="005A5404">
        <w:rPr>
          <w:sz w:val="28"/>
          <w:szCs w:val="28"/>
        </w:rPr>
        <w:t>Вступление в силу устава поселения</w:t>
      </w:r>
    </w:p>
    <w:p w:rsidR="00574A64" w:rsidRPr="005A5404" w:rsidRDefault="005A5404" w:rsidP="00574A64">
      <w:pPr>
        <w:suppressAutoHyphens w:val="0"/>
        <w:ind w:firstLine="851"/>
        <w:jc w:val="both"/>
        <w:rPr>
          <w:strike/>
          <w:sz w:val="28"/>
          <w:szCs w:val="28"/>
        </w:rPr>
      </w:pPr>
      <w:r>
        <w:rPr>
          <w:sz w:val="28"/>
          <w:szCs w:val="28"/>
        </w:rPr>
        <w:t xml:space="preserve">Устав поселения </w:t>
      </w:r>
      <w:r w:rsidR="002B4A3E" w:rsidRPr="005A5404">
        <w:rPr>
          <w:rFonts w:eastAsia="Calibri"/>
          <w:kern w:val="0"/>
          <w:sz w:val="28"/>
          <w:szCs w:val="28"/>
          <w:lang w:eastAsia="ru-RU"/>
        </w:rPr>
        <w:t xml:space="preserve">подлежит официальному опубликованию (обнародованию) после его государственной регистрации и вступает в силу </w:t>
      </w:r>
      <w:r w:rsidR="002B4A3E" w:rsidRPr="005A5404">
        <w:rPr>
          <w:rFonts w:eastAsia="Calibri"/>
          <w:kern w:val="0"/>
          <w:sz w:val="28"/>
          <w:szCs w:val="28"/>
          <w:lang w:eastAsia="ru-RU"/>
        </w:rPr>
        <w:lastRenderedPageBreak/>
        <w:t>после его официального опубликования (обнародования).</w:t>
      </w:r>
    </w:p>
    <w:p w:rsidR="001E367F" w:rsidRDefault="001E367F"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w:t>
      </w:r>
      <w:r w:rsidR="009431CF">
        <w:rPr>
          <w:rFonts w:eastAsia="Times New Roman"/>
          <w:b/>
          <w:sz w:val="28"/>
        </w:rPr>
        <w:t>1</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Default="009917B8" w:rsidP="0081350A">
      <w:pPr>
        <w:ind w:firstLine="851"/>
        <w:jc w:val="both"/>
        <w:rPr>
          <w:strike/>
          <w:sz w:val="28"/>
          <w:szCs w:val="28"/>
        </w:rPr>
      </w:pPr>
    </w:p>
    <w:p w:rsidR="009E3411" w:rsidRDefault="009E3411" w:rsidP="0081350A"/>
    <w:sectPr w:rsidR="009E3411" w:rsidSect="002F13D4">
      <w:headerReference w:type="default" r:id="rId38"/>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EED" w:rsidRDefault="006C4EED" w:rsidP="002F13D4">
      <w:r>
        <w:separator/>
      </w:r>
    </w:p>
  </w:endnote>
  <w:endnote w:type="continuationSeparator" w:id="0">
    <w:p w:rsidR="006C4EED" w:rsidRDefault="006C4EED"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EED" w:rsidRDefault="006C4EED" w:rsidP="002F13D4">
      <w:r>
        <w:separator/>
      </w:r>
    </w:p>
  </w:footnote>
  <w:footnote w:type="continuationSeparator" w:id="0">
    <w:p w:rsidR="006C4EED" w:rsidRDefault="006C4EED"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85115"/>
      <w:docPartObj>
        <w:docPartGallery w:val="Page Numbers (Top of Page)"/>
        <w:docPartUnique/>
      </w:docPartObj>
    </w:sdtPr>
    <w:sdtContent>
      <w:p w:rsidR="006B3E70" w:rsidRDefault="006B3E70">
        <w:pPr>
          <w:pStyle w:val="af3"/>
          <w:jc w:val="center"/>
        </w:pPr>
        <w:r>
          <w:fldChar w:fldCharType="begin"/>
        </w:r>
        <w:r>
          <w:instrText>PAGE   \* MERGEFORMAT</w:instrText>
        </w:r>
        <w:r>
          <w:fldChar w:fldCharType="separate"/>
        </w:r>
        <w:r w:rsidR="003940C7">
          <w:rPr>
            <w:noProof/>
          </w:rPr>
          <w:t>71</w:t>
        </w:r>
        <w:r>
          <w:fldChar w:fldCharType="end"/>
        </w:r>
      </w:p>
    </w:sdtContent>
  </w:sdt>
  <w:p w:rsidR="006B3E70" w:rsidRDefault="006B3E70">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91"/>
    <w:rsid w:val="0000192E"/>
    <w:rsid w:val="0000434F"/>
    <w:rsid w:val="00004947"/>
    <w:rsid w:val="000111DE"/>
    <w:rsid w:val="000112EB"/>
    <w:rsid w:val="00011AA4"/>
    <w:rsid w:val="0001590E"/>
    <w:rsid w:val="00020872"/>
    <w:rsid w:val="00022709"/>
    <w:rsid w:val="00022DAB"/>
    <w:rsid w:val="00024B87"/>
    <w:rsid w:val="00025581"/>
    <w:rsid w:val="0002597E"/>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70A14"/>
    <w:rsid w:val="00070BC6"/>
    <w:rsid w:val="00071660"/>
    <w:rsid w:val="000730F8"/>
    <w:rsid w:val="00075E0C"/>
    <w:rsid w:val="00084529"/>
    <w:rsid w:val="000848B8"/>
    <w:rsid w:val="00086CCD"/>
    <w:rsid w:val="00087419"/>
    <w:rsid w:val="00090829"/>
    <w:rsid w:val="00091353"/>
    <w:rsid w:val="0009301C"/>
    <w:rsid w:val="00094BC3"/>
    <w:rsid w:val="0009600D"/>
    <w:rsid w:val="00097C0E"/>
    <w:rsid w:val="000A3508"/>
    <w:rsid w:val="000A3E43"/>
    <w:rsid w:val="000A4CF3"/>
    <w:rsid w:val="000B1509"/>
    <w:rsid w:val="000B16A0"/>
    <w:rsid w:val="000B1F06"/>
    <w:rsid w:val="000B365A"/>
    <w:rsid w:val="000B422B"/>
    <w:rsid w:val="000B6F47"/>
    <w:rsid w:val="000C2261"/>
    <w:rsid w:val="000C3EE5"/>
    <w:rsid w:val="000D0630"/>
    <w:rsid w:val="000D2B69"/>
    <w:rsid w:val="000D303D"/>
    <w:rsid w:val="000D46E3"/>
    <w:rsid w:val="000E7549"/>
    <w:rsid w:val="000F0153"/>
    <w:rsid w:val="000F1D12"/>
    <w:rsid w:val="000F1F52"/>
    <w:rsid w:val="000F66AD"/>
    <w:rsid w:val="00106CEF"/>
    <w:rsid w:val="00106EEA"/>
    <w:rsid w:val="001071D4"/>
    <w:rsid w:val="0010737B"/>
    <w:rsid w:val="001140A9"/>
    <w:rsid w:val="00117862"/>
    <w:rsid w:val="0012228E"/>
    <w:rsid w:val="00123761"/>
    <w:rsid w:val="001252F4"/>
    <w:rsid w:val="00127528"/>
    <w:rsid w:val="00127C60"/>
    <w:rsid w:val="00130074"/>
    <w:rsid w:val="00130835"/>
    <w:rsid w:val="00130CBC"/>
    <w:rsid w:val="001311B8"/>
    <w:rsid w:val="001340D3"/>
    <w:rsid w:val="00134A10"/>
    <w:rsid w:val="00137458"/>
    <w:rsid w:val="00141287"/>
    <w:rsid w:val="0014207E"/>
    <w:rsid w:val="00144650"/>
    <w:rsid w:val="00153B3A"/>
    <w:rsid w:val="001618D9"/>
    <w:rsid w:val="001658A4"/>
    <w:rsid w:val="00171C33"/>
    <w:rsid w:val="001733F7"/>
    <w:rsid w:val="00180E3D"/>
    <w:rsid w:val="0018636B"/>
    <w:rsid w:val="001905BC"/>
    <w:rsid w:val="00192031"/>
    <w:rsid w:val="0019268A"/>
    <w:rsid w:val="00194E8A"/>
    <w:rsid w:val="001955B2"/>
    <w:rsid w:val="00196713"/>
    <w:rsid w:val="001A02ED"/>
    <w:rsid w:val="001A41DF"/>
    <w:rsid w:val="001B0045"/>
    <w:rsid w:val="001B0D2C"/>
    <w:rsid w:val="001B2F94"/>
    <w:rsid w:val="001B3F43"/>
    <w:rsid w:val="001C0344"/>
    <w:rsid w:val="001C3AC9"/>
    <w:rsid w:val="001C6808"/>
    <w:rsid w:val="001C7C7C"/>
    <w:rsid w:val="001D6A3F"/>
    <w:rsid w:val="001D7FA5"/>
    <w:rsid w:val="001E367F"/>
    <w:rsid w:val="001E3A56"/>
    <w:rsid w:val="001E446A"/>
    <w:rsid w:val="001E5444"/>
    <w:rsid w:val="001E6575"/>
    <w:rsid w:val="001F386D"/>
    <w:rsid w:val="001F77B9"/>
    <w:rsid w:val="002000AE"/>
    <w:rsid w:val="002024C1"/>
    <w:rsid w:val="0020297F"/>
    <w:rsid w:val="00203A3D"/>
    <w:rsid w:val="002048E2"/>
    <w:rsid w:val="00204CC6"/>
    <w:rsid w:val="002051E1"/>
    <w:rsid w:val="002056F3"/>
    <w:rsid w:val="00210BFA"/>
    <w:rsid w:val="00220C30"/>
    <w:rsid w:val="00230762"/>
    <w:rsid w:val="00233FA7"/>
    <w:rsid w:val="00236A5C"/>
    <w:rsid w:val="00236F85"/>
    <w:rsid w:val="00237CB9"/>
    <w:rsid w:val="002421C5"/>
    <w:rsid w:val="00242C4C"/>
    <w:rsid w:val="00243961"/>
    <w:rsid w:val="0024590F"/>
    <w:rsid w:val="00247935"/>
    <w:rsid w:val="00247E36"/>
    <w:rsid w:val="00250586"/>
    <w:rsid w:val="0025198E"/>
    <w:rsid w:val="00253859"/>
    <w:rsid w:val="0025700C"/>
    <w:rsid w:val="002624C5"/>
    <w:rsid w:val="002641B9"/>
    <w:rsid w:val="00271CE7"/>
    <w:rsid w:val="002739DE"/>
    <w:rsid w:val="00276ACD"/>
    <w:rsid w:val="002809B8"/>
    <w:rsid w:val="0028180F"/>
    <w:rsid w:val="002820A2"/>
    <w:rsid w:val="00283BBB"/>
    <w:rsid w:val="00286E4A"/>
    <w:rsid w:val="00287BEE"/>
    <w:rsid w:val="00292660"/>
    <w:rsid w:val="002968F8"/>
    <w:rsid w:val="002A2D9F"/>
    <w:rsid w:val="002A2DB7"/>
    <w:rsid w:val="002A740D"/>
    <w:rsid w:val="002B21FB"/>
    <w:rsid w:val="002B26BF"/>
    <w:rsid w:val="002B4A3E"/>
    <w:rsid w:val="002C01BD"/>
    <w:rsid w:val="002C0D3C"/>
    <w:rsid w:val="002C76F7"/>
    <w:rsid w:val="002D1102"/>
    <w:rsid w:val="002D13C6"/>
    <w:rsid w:val="002D2B9A"/>
    <w:rsid w:val="002D5A50"/>
    <w:rsid w:val="002D72D0"/>
    <w:rsid w:val="002E12E8"/>
    <w:rsid w:val="002E196F"/>
    <w:rsid w:val="002E3633"/>
    <w:rsid w:val="002E738D"/>
    <w:rsid w:val="002F1333"/>
    <w:rsid w:val="002F13D4"/>
    <w:rsid w:val="002F3F83"/>
    <w:rsid w:val="002F696C"/>
    <w:rsid w:val="00301FB9"/>
    <w:rsid w:val="00303637"/>
    <w:rsid w:val="003041F9"/>
    <w:rsid w:val="003050E5"/>
    <w:rsid w:val="003103EB"/>
    <w:rsid w:val="00315955"/>
    <w:rsid w:val="003163C4"/>
    <w:rsid w:val="003217F3"/>
    <w:rsid w:val="003222B8"/>
    <w:rsid w:val="0032618B"/>
    <w:rsid w:val="003276E7"/>
    <w:rsid w:val="003308F4"/>
    <w:rsid w:val="00330C7A"/>
    <w:rsid w:val="003328D2"/>
    <w:rsid w:val="00340A01"/>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3D72"/>
    <w:rsid w:val="00376173"/>
    <w:rsid w:val="003765F0"/>
    <w:rsid w:val="00376D37"/>
    <w:rsid w:val="0038240D"/>
    <w:rsid w:val="00391D2B"/>
    <w:rsid w:val="0039287C"/>
    <w:rsid w:val="003939CB"/>
    <w:rsid w:val="003940C7"/>
    <w:rsid w:val="003A191E"/>
    <w:rsid w:val="003A19B7"/>
    <w:rsid w:val="003A3296"/>
    <w:rsid w:val="003A39DA"/>
    <w:rsid w:val="003A7CBD"/>
    <w:rsid w:val="003B0F16"/>
    <w:rsid w:val="003B1896"/>
    <w:rsid w:val="003B300A"/>
    <w:rsid w:val="003B5BD4"/>
    <w:rsid w:val="003C0A98"/>
    <w:rsid w:val="003D029A"/>
    <w:rsid w:val="003D211B"/>
    <w:rsid w:val="003D3843"/>
    <w:rsid w:val="003D4ED9"/>
    <w:rsid w:val="003D627F"/>
    <w:rsid w:val="003D6917"/>
    <w:rsid w:val="003D733C"/>
    <w:rsid w:val="003E05BA"/>
    <w:rsid w:val="003E792A"/>
    <w:rsid w:val="003F52AC"/>
    <w:rsid w:val="003F5E9A"/>
    <w:rsid w:val="00400BD5"/>
    <w:rsid w:val="00401F9F"/>
    <w:rsid w:val="004030BA"/>
    <w:rsid w:val="00412469"/>
    <w:rsid w:val="00415211"/>
    <w:rsid w:val="004216E1"/>
    <w:rsid w:val="00421B41"/>
    <w:rsid w:val="004235DE"/>
    <w:rsid w:val="00423FE8"/>
    <w:rsid w:val="004249E7"/>
    <w:rsid w:val="0042700E"/>
    <w:rsid w:val="0043067D"/>
    <w:rsid w:val="00442CD3"/>
    <w:rsid w:val="00443233"/>
    <w:rsid w:val="00447994"/>
    <w:rsid w:val="00447CFB"/>
    <w:rsid w:val="00451A6E"/>
    <w:rsid w:val="00452E4B"/>
    <w:rsid w:val="00453E91"/>
    <w:rsid w:val="004564B9"/>
    <w:rsid w:val="00456524"/>
    <w:rsid w:val="00460648"/>
    <w:rsid w:val="00460EB0"/>
    <w:rsid w:val="00464885"/>
    <w:rsid w:val="00464BE8"/>
    <w:rsid w:val="00466F47"/>
    <w:rsid w:val="00467531"/>
    <w:rsid w:val="004707DF"/>
    <w:rsid w:val="00475A1E"/>
    <w:rsid w:val="00475C04"/>
    <w:rsid w:val="00480620"/>
    <w:rsid w:val="00480763"/>
    <w:rsid w:val="00480AED"/>
    <w:rsid w:val="00482F04"/>
    <w:rsid w:val="00486D5B"/>
    <w:rsid w:val="004907BA"/>
    <w:rsid w:val="00492931"/>
    <w:rsid w:val="00493892"/>
    <w:rsid w:val="004938F2"/>
    <w:rsid w:val="004950B1"/>
    <w:rsid w:val="004952AF"/>
    <w:rsid w:val="004A05BA"/>
    <w:rsid w:val="004A0836"/>
    <w:rsid w:val="004A2CFA"/>
    <w:rsid w:val="004A3D01"/>
    <w:rsid w:val="004A6336"/>
    <w:rsid w:val="004B0652"/>
    <w:rsid w:val="004B2983"/>
    <w:rsid w:val="004B7DAC"/>
    <w:rsid w:val="004C1AFB"/>
    <w:rsid w:val="004C5FF4"/>
    <w:rsid w:val="004C6E21"/>
    <w:rsid w:val="004C7905"/>
    <w:rsid w:val="004D1C54"/>
    <w:rsid w:val="004D4FD1"/>
    <w:rsid w:val="004D51E0"/>
    <w:rsid w:val="004D60A9"/>
    <w:rsid w:val="004D76CC"/>
    <w:rsid w:val="004E2209"/>
    <w:rsid w:val="004E34F8"/>
    <w:rsid w:val="004E3853"/>
    <w:rsid w:val="004E4258"/>
    <w:rsid w:val="004F3FA0"/>
    <w:rsid w:val="004F4590"/>
    <w:rsid w:val="00503C5D"/>
    <w:rsid w:val="005049BB"/>
    <w:rsid w:val="00506E17"/>
    <w:rsid w:val="00507A2D"/>
    <w:rsid w:val="00507D19"/>
    <w:rsid w:val="00511EB0"/>
    <w:rsid w:val="00512EF0"/>
    <w:rsid w:val="00516531"/>
    <w:rsid w:val="00516828"/>
    <w:rsid w:val="005208C1"/>
    <w:rsid w:val="00521237"/>
    <w:rsid w:val="0052331D"/>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57ED7"/>
    <w:rsid w:val="00561227"/>
    <w:rsid w:val="005634B1"/>
    <w:rsid w:val="00565289"/>
    <w:rsid w:val="00570E66"/>
    <w:rsid w:val="005733CF"/>
    <w:rsid w:val="00574A64"/>
    <w:rsid w:val="00577590"/>
    <w:rsid w:val="00581C1A"/>
    <w:rsid w:val="00581CA9"/>
    <w:rsid w:val="00584B2F"/>
    <w:rsid w:val="00585ADC"/>
    <w:rsid w:val="00587D6D"/>
    <w:rsid w:val="005901B1"/>
    <w:rsid w:val="005966B6"/>
    <w:rsid w:val="005A49EF"/>
    <w:rsid w:val="005A4C87"/>
    <w:rsid w:val="005A5404"/>
    <w:rsid w:val="005B2D9F"/>
    <w:rsid w:val="005B5496"/>
    <w:rsid w:val="005C222C"/>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5838"/>
    <w:rsid w:val="006179CF"/>
    <w:rsid w:val="00620156"/>
    <w:rsid w:val="006204B2"/>
    <w:rsid w:val="006205CF"/>
    <w:rsid w:val="00622B16"/>
    <w:rsid w:val="00627FB2"/>
    <w:rsid w:val="006316D3"/>
    <w:rsid w:val="006316D6"/>
    <w:rsid w:val="00632189"/>
    <w:rsid w:val="0063233B"/>
    <w:rsid w:val="006330E8"/>
    <w:rsid w:val="00637F1C"/>
    <w:rsid w:val="00641823"/>
    <w:rsid w:val="0064202B"/>
    <w:rsid w:val="00645581"/>
    <w:rsid w:val="00646C8D"/>
    <w:rsid w:val="006538CD"/>
    <w:rsid w:val="006631EF"/>
    <w:rsid w:val="006637AB"/>
    <w:rsid w:val="00663C85"/>
    <w:rsid w:val="00664933"/>
    <w:rsid w:val="00665352"/>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A01E8"/>
    <w:rsid w:val="006A2CBE"/>
    <w:rsid w:val="006A65B4"/>
    <w:rsid w:val="006A7C6A"/>
    <w:rsid w:val="006B09AB"/>
    <w:rsid w:val="006B3941"/>
    <w:rsid w:val="006B3E70"/>
    <w:rsid w:val="006B59E2"/>
    <w:rsid w:val="006C0C30"/>
    <w:rsid w:val="006C1C40"/>
    <w:rsid w:val="006C3AAD"/>
    <w:rsid w:val="006C4E22"/>
    <w:rsid w:val="006C4EED"/>
    <w:rsid w:val="006C61C3"/>
    <w:rsid w:val="006C6A0B"/>
    <w:rsid w:val="006D02FD"/>
    <w:rsid w:val="006D0802"/>
    <w:rsid w:val="006D09DF"/>
    <w:rsid w:val="006D1F67"/>
    <w:rsid w:val="006D2F02"/>
    <w:rsid w:val="006D75F9"/>
    <w:rsid w:val="006E0042"/>
    <w:rsid w:val="006E0D65"/>
    <w:rsid w:val="006E6EBD"/>
    <w:rsid w:val="006E7F95"/>
    <w:rsid w:val="006F0699"/>
    <w:rsid w:val="006F12AE"/>
    <w:rsid w:val="006F44DF"/>
    <w:rsid w:val="006F549D"/>
    <w:rsid w:val="00700F8F"/>
    <w:rsid w:val="00701967"/>
    <w:rsid w:val="0070359D"/>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344"/>
    <w:rsid w:val="00733EC3"/>
    <w:rsid w:val="00734AA2"/>
    <w:rsid w:val="00740F84"/>
    <w:rsid w:val="00742DC5"/>
    <w:rsid w:val="00746EB5"/>
    <w:rsid w:val="0074751A"/>
    <w:rsid w:val="00750235"/>
    <w:rsid w:val="007625C4"/>
    <w:rsid w:val="00764879"/>
    <w:rsid w:val="00764BF1"/>
    <w:rsid w:val="00766F82"/>
    <w:rsid w:val="007676FC"/>
    <w:rsid w:val="0077596A"/>
    <w:rsid w:val="00775F12"/>
    <w:rsid w:val="0077677B"/>
    <w:rsid w:val="007820D7"/>
    <w:rsid w:val="00785C69"/>
    <w:rsid w:val="00793862"/>
    <w:rsid w:val="00797EC6"/>
    <w:rsid w:val="007A7678"/>
    <w:rsid w:val="007B1D68"/>
    <w:rsid w:val="007B2713"/>
    <w:rsid w:val="007B6A6C"/>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6510"/>
    <w:rsid w:val="00816636"/>
    <w:rsid w:val="00821B7E"/>
    <w:rsid w:val="0082633F"/>
    <w:rsid w:val="00835A88"/>
    <w:rsid w:val="0083768F"/>
    <w:rsid w:val="00842886"/>
    <w:rsid w:val="008437A0"/>
    <w:rsid w:val="00846EEB"/>
    <w:rsid w:val="00851246"/>
    <w:rsid w:val="00853861"/>
    <w:rsid w:val="008571DE"/>
    <w:rsid w:val="00862F09"/>
    <w:rsid w:val="00865269"/>
    <w:rsid w:val="00870606"/>
    <w:rsid w:val="0087280D"/>
    <w:rsid w:val="0087331D"/>
    <w:rsid w:val="00873C9B"/>
    <w:rsid w:val="00877038"/>
    <w:rsid w:val="00877E14"/>
    <w:rsid w:val="00880CD6"/>
    <w:rsid w:val="008815D2"/>
    <w:rsid w:val="0088680C"/>
    <w:rsid w:val="008875E2"/>
    <w:rsid w:val="00890632"/>
    <w:rsid w:val="00893574"/>
    <w:rsid w:val="0089396D"/>
    <w:rsid w:val="00894C52"/>
    <w:rsid w:val="008A1815"/>
    <w:rsid w:val="008A5688"/>
    <w:rsid w:val="008A6D0D"/>
    <w:rsid w:val="008B0454"/>
    <w:rsid w:val="008B0C69"/>
    <w:rsid w:val="008B2EEA"/>
    <w:rsid w:val="008B645D"/>
    <w:rsid w:val="008B65C8"/>
    <w:rsid w:val="008C1241"/>
    <w:rsid w:val="008C3DF2"/>
    <w:rsid w:val="008C4624"/>
    <w:rsid w:val="008C4B0B"/>
    <w:rsid w:val="008C5094"/>
    <w:rsid w:val="008C57F3"/>
    <w:rsid w:val="008D109C"/>
    <w:rsid w:val="008D1D8A"/>
    <w:rsid w:val="008D20A1"/>
    <w:rsid w:val="008D468B"/>
    <w:rsid w:val="008D5128"/>
    <w:rsid w:val="008E0360"/>
    <w:rsid w:val="008E1BC1"/>
    <w:rsid w:val="008E3100"/>
    <w:rsid w:val="008E32B3"/>
    <w:rsid w:val="008E3300"/>
    <w:rsid w:val="008E3B10"/>
    <w:rsid w:val="008E480C"/>
    <w:rsid w:val="008F02B9"/>
    <w:rsid w:val="008F1BE8"/>
    <w:rsid w:val="008F2FC5"/>
    <w:rsid w:val="008F420B"/>
    <w:rsid w:val="008F567D"/>
    <w:rsid w:val="009019BA"/>
    <w:rsid w:val="00906461"/>
    <w:rsid w:val="00906D30"/>
    <w:rsid w:val="00913325"/>
    <w:rsid w:val="00913E7D"/>
    <w:rsid w:val="00914ECB"/>
    <w:rsid w:val="00914F03"/>
    <w:rsid w:val="00915014"/>
    <w:rsid w:val="00917AB3"/>
    <w:rsid w:val="00920A5A"/>
    <w:rsid w:val="009239BC"/>
    <w:rsid w:val="00923CAF"/>
    <w:rsid w:val="00927170"/>
    <w:rsid w:val="009272DC"/>
    <w:rsid w:val="00931ED2"/>
    <w:rsid w:val="00935405"/>
    <w:rsid w:val="0094135B"/>
    <w:rsid w:val="00942563"/>
    <w:rsid w:val="009431CF"/>
    <w:rsid w:val="009432C8"/>
    <w:rsid w:val="00950D7F"/>
    <w:rsid w:val="0095237A"/>
    <w:rsid w:val="009527B3"/>
    <w:rsid w:val="009534AE"/>
    <w:rsid w:val="00954699"/>
    <w:rsid w:val="009559B6"/>
    <w:rsid w:val="00962C3B"/>
    <w:rsid w:val="0096355E"/>
    <w:rsid w:val="00963A80"/>
    <w:rsid w:val="00964370"/>
    <w:rsid w:val="00971C97"/>
    <w:rsid w:val="00975249"/>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11B28"/>
    <w:rsid w:val="00A12171"/>
    <w:rsid w:val="00A13DAD"/>
    <w:rsid w:val="00A1620C"/>
    <w:rsid w:val="00A25B92"/>
    <w:rsid w:val="00A26D3F"/>
    <w:rsid w:val="00A279E1"/>
    <w:rsid w:val="00A32C48"/>
    <w:rsid w:val="00A336AE"/>
    <w:rsid w:val="00A33C1B"/>
    <w:rsid w:val="00A33F58"/>
    <w:rsid w:val="00A43105"/>
    <w:rsid w:val="00A4327C"/>
    <w:rsid w:val="00A4421A"/>
    <w:rsid w:val="00A44C26"/>
    <w:rsid w:val="00A5055C"/>
    <w:rsid w:val="00A50D29"/>
    <w:rsid w:val="00A52C35"/>
    <w:rsid w:val="00A531CF"/>
    <w:rsid w:val="00A569A5"/>
    <w:rsid w:val="00A572FC"/>
    <w:rsid w:val="00A61C98"/>
    <w:rsid w:val="00A64C15"/>
    <w:rsid w:val="00A75E3C"/>
    <w:rsid w:val="00A8139F"/>
    <w:rsid w:val="00A82B70"/>
    <w:rsid w:val="00A82D03"/>
    <w:rsid w:val="00A831D6"/>
    <w:rsid w:val="00A8761A"/>
    <w:rsid w:val="00A87C96"/>
    <w:rsid w:val="00A926F1"/>
    <w:rsid w:val="00A9569D"/>
    <w:rsid w:val="00A974C7"/>
    <w:rsid w:val="00AA4585"/>
    <w:rsid w:val="00AA7724"/>
    <w:rsid w:val="00AA7CA1"/>
    <w:rsid w:val="00AB6B40"/>
    <w:rsid w:val="00AC1805"/>
    <w:rsid w:val="00AC1A78"/>
    <w:rsid w:val="00AC1AE5"/>
    <w:rsid w:val="00AD7482"/>
    <w:rsid w:val="00AD7F0D"/>
    <w:rsid w:val="00AE014B"/>
    <w:rsid w:val="00AE0F31"/>
    <w:rsid w:val="00AE1D9B"/>
    <w:rsid w:val="00AE1F7F"/>
    <w:rsid w:val="00AE254F"/>
    <w:rsid w:val="00B01C7E"/>
    <w:rsid w:val="00B02BD8"/>
    <w:rsid w:val="00B039E3"/>
    <w:rsid w:val="00B05C31"/>
    <w:rsid w:val="00B06E19"/>
    <w:rsid w:val="00B10AFC"/>
    <w:rsid w:val="00B13749"/>
    <w:rsid w:val="00B14C75"/>
    <w:rsid w:val="00B15A40"/>
    <w:rsid w:val="00B17C92"/>
    <w:rsid w:val="00B213F2"/>
    <w:rsid w:val="00B249FC"/>
    <w:rsid w:val="00B31DF4"/>
    <w:rsid w:val="00B33DE4"/>
    <w:rsid w:val="00B3686A"/>
    <w:rsid w:val="00B406E2"/>
    <w:rsid w:val="00B40AF4"/>
    <w:rsid w:val="00B44CBF"/>
    <w:rsid w:val="00B46238"/>
    <w:rsid w:val="00B46A08"/>
    <w:rsid w:val="00B472D5"/>
    <w:rsid w:val="00B4752E"/>
    <w:rsid w:val="00B50E8B"/>
    <w:rsid w:val="00B523C7"/>
    <w:rsid w:val="00B53122"/>
    <w:rsid w:val="00B5338E"/>
    <w:rsid w:val="00B60159"/>
    <w:rsid w:val="00B61D00"/>
    <w:rsid w:val="00B66D62"/>
    <w:rsid w:val="00B67F5C"/>
    <w:rsid w:val="00B73AC7"/>
    <w:rsid w:val="00B757A6"/>
    <w:rsid w:val="00B8046B"/>
    <w:rsid w:val="00B81A6B"/>
    <w:rsid w:val="00B834B7"/>
    <w:rsid w:val="00B871DD"/>
    <w:rsid w:val="00B92D42"/>
    <w:rsid w:val="00B93190"/>
    <w:rsid w:val="00B93DD6"/>
    <w:rsid w:val="00BA25D2"/>
    <w:rsid w:val="00BA2A23"/>
    <w:rsid w:val="00BB040B"/>
    <w:rsid w:val="00BB3F9F"/>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52F4"/>
    <w:rsid w:val="00BE558E"/>
    <w:rsid w:val="00BE6CEB"/>
    <w:rsid w:val="00BF240B"/>
    <w:rsid w:val="00BF3C17"/>
    <w:rsid w:val="00BF4191"/>
    <w:rsid w:val="00BF483F"/>
    <w:rsid w:val="00C025D7"/>
    <w:rsid w:val="00C0355B"/>
    <w:rsid w:val="00C0663E"/>
    <w:rsid w:val="00C073A9"/>
    <w:rsid w:val="00C07EF2"/>
    <w:rsid w:val="00C14694"/>
    <w:rsid w:val="00C167F6"/>
    <w:rsid w:val="00C27EA9"/>
    <w:rsid w:val="00C30DC7"/>
    <w:rsid w:val="00C32F1D"/>
    <w:rsid w:val="00C33E5B"/>
    <w:rsid w:val="00C3483B"/>
    <w:rsid w:val="00C35872"/>
    <w:rsid w:val="00C35D2C"/>
    <w:rsid w:val="00C36084"/>
    <w:rsid w:val="00C403F6"/>
    <w:rsid w:val="00C406DE"/>
    <w:rsid w:val="00C42640"/>
    <w:rsid w:val="00C44C71"/>
    <w:rsid w:val="00C45508"/>
    <w:rsid w:val="00C523D6"/>
    <w:rsid w:val="00C53985"/>
    <w:rsid w:val="00C54D46"/>
    <w:rsid w:val="00C5593B"/>
    <w:rsid w:val="00C56C19"/>
    <w:rsid w:val="00C56C9D"/>
    <w:rsid w:val="00C63250"/>
    <w:rsid w:val="00C66072"/>
    <w:rsid w:val="00C668C9"/>
    <w:rsid w:val="00C716C7"/>
    <w:rsid w:val="00C71751"/>
    <w:rsid w:val="00C73216"/>
    <w:rsid w:val="00C81FFD"/>
    <w:rsid w:val="00C8265F"/>
    <w:rsid w:val="00C843C7"/>
    <w:rsid w:val="00C90400"/>
    <w:rsid w:val="00C91397"/>
    <w:rsid w:val="00C92BD2"/>
    <w:rsid w:val="00C93BEE"/>
    <w:rsid w:val="00CA0EBE"/>
    <w:rsid w:val="00CA45AC"/>
    <w:rsid w:val="00CA775C"/>
    <w:rsid w:val="00CC0F7B"/>
    <w:rsid w:val="00CC4FB3"/>
    <w:rsid w:val="00CD29C4"/>
    <w:rsid w:val="00CD4FF0"/>
    <w:rsid w:val="00CD5008"/>
    <w:rsid w:val="00CE0CEC"/>
    <w:rsid w:val="00CE4878"/>
    <w:rsid w:val="00CE4F04"/>
    <w:rsid w:val="00CE541B"/>
    <w:rsid w:val="00CE5F77"/>
    <w:rsid w:val="00CE6188"/>
    <w:rsid w:val="00CF06F4"/>
    <w:rsid w:val="00CF4536"/>
    <w:rsid w:val="00CF753A"/>
    <w:rsid w:val="00D0302C"/>
    <w:rsid w:val="00D045EF"/>
    <w:rsid w:val="00D15528"/>
    <w:rsid w:val="00D15590"/>
    <w:rsid w:val="00D1637B"/>
    <w:rsid w:val="00D23DC0"/>
    <w:rsid w:val="00D25095"/>
    <w:rsid w:val="00D30C40"/>
    <w:rsid w:val="00D3122E"/>
    <w:rsid w:val="00D31311"/>
    <w:rsid w:val="00D34392"/>
    <w:rsid w:val="00D40632"/>
    <w:rsid w:val="00D420BB"/>
    <w:rsid w:val="00D424EE"/>
    <w:rsid w:val="00D475C6"/>
    <w:rsid w:val="00D512E9"/>
    <w:rsid w:val="00D513D2"/>
    <w:rsid w:val="00D53FA7"/>
    <w:rsid w:val="00D54875"/>
    <w:rsid w:val="00D54B3E"/>
    <w:rsid w:val="00D60455"/>
    <w:rsid w:val="00D60E1B"/>
    <w:rsid w:val="00D617A6"/>
    <w:rsid w:val="00D61A89"/>
    <w:rsid w:val="00D64814"/>
    <w:rsid w:val="00D64866"/>
    <w:rsid w:val="00D65396"/>
    <w:rsid w:val="00D70855"/>
    <w:rsid w:val="00D70D04"/>
    <w:rsid w:val="00D714A1"/>
    <w:rsid w:val="00D72575"/>
    <w:rsid w:val="00D7258D"/>
    <w:rsid w:val="00D73B8F"/>
    <w:rsid w:val="00D74866"/>
    <w:rsid w:val="00D865A1"/>
    <w:rsid w:val="00D91176"/>
    <w:rsid w:val="00D920B8"/>
    <w:rsid w:val="00DA1D05"/>
    <w:rsid w:val="00DA3C2B"/>
    <w:rsid w:val="00DA5374"/>
    <w:rsid w:val="00DA561A"/>
    <w:rsid w:val="00DA602E"/>
    <w:rsid w:val="00DB27B0"/>
    <w:rsid w:val="00DB34E1"/>
    <w:rsid w:val="00DB6164"/>
    <w:rsid w:val="00DB787D"/>
    <w:rsid w:val="00DC0049"/>
    <w:rsid w:val="00DC1884"/>
    <w:rsid w:val="00DC3C4E"/>
    <w:rsid w:val="00DC4840"/>
    <w:rsid w:val="00DD2DE5"/>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065"/>
    <w:rsid w:val="00E137FE"/>
    <w:rsid w:val="00E15B89"/>
    <w:rsid w:val="00E166F0"/>
    <w:rsid w:val="00E2162E"/>
    <w:rsid w:val="00E26372"/>
    <w:rsid w:val="00E27341"/>
    <w:rsid w:val="00E27BF2"/>
    <w:rsid w:val="00E31F35"/>
    <w:rsid w:val="00E33208"/>
    <w:rsid w:val="00E34A78"/>
    <w:rsid w:val="00E37E4F"/>
    <w:rsid w:val="00E43C8F"/>
    <w:rsid w:val="00E45042"/>
    <w:rsid w:val="00E47908"/>
    <w:rsid w:val="00E53A1D"/>
    <w:rsid w:val="00E56703"/>
    <w:rsid w:val="00E57476"/>
    <w:rsid w:val="00E5789D"/>
    <w:rsid w:val="00E60977"/>
    <w:rsid w:val="00E63B66"/>
    <w:rsid w:val="00E64CF2"/>
    <w:rsid w:val="00E706C9"/>
    <w:rsid w:val="00E7086E"/>
    <w:rsid w:val="00E73C6B"/>
    <w:rsid w:val="00E765E8"/>
    <w:rsid w:val="00E82211"/>
    <w:rsid w:val="00E82929"/>
    <w:rsid w:val="00E83603"/>
    <w:rsid w:val="00E8523C"/>
    <w:rsid w:val="00E869EB"/>
    <w:rsid w:val="00E93902"/>
    <w:rsid w:val="00E94535"/>
    <w:rsid w:val="00E96DB9"/>
    <w:rsid w:val="00E971B3"/>
    <w:rsid w:val="00EA11F7"/>
    <w:rsid w:val="00EA2078"/>
    <w:rsid w:val="00EA2364"/>
    <w:rsid w:val="00EB0B4E"/>
    <w:rsid w:val="00EB165D"/>
    <w:rsid w:val="00EB373E"/>
    <w:rsid w:val="00EB5670"/>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F13F5"/>
    <w:rsid w:val="00EF320F"/>
    <w:rsid w:val="00EF3482"/>
    <w:rsid w:val="00F028C4"/>
    <w:rsid w:val="00F03CFB"/>
    <w:rsid w:val="00F10AAB"/>
    <w:rsid w:val="00F10C1C"/>
    <w:rsid w:val="00F11E1D"/>
    <w:rsid w:val="00F1251A"/>
    <w:rsid w:val="00F14031"/>
    <w:rsid w:val="00F152AD"/>
    <w:rsid w:val="00F16B1E"/>
    <w:rsid w:val="00F17348"/>
    <w:rsid w:val="00F200AE"/>
    <w:rsid w:val="00F21E5C"/>
    <w:rsid w:val="00F375B0"/>
    <w:rsid w:val="00F4073C"/>
    <w:rsid w:val="00F436A7"/>
    <w:rsid w:val="00F43C5E"/>
    <w:rsid w:val="00F43CEC"/>
    <w:rsid w:val="00F44A2D"/>
    <w:rsid w:val="00F46999"/>
    <w:rsid w:val="00F555C3"/>
    <w:rsid w:val="00F61263"/>
    <w:rsid w:val="00F65F44"/>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26A3"/>
    <w:rsid w:val="00FA2E38"/>
    <w:rsid w:val="00FA53D6"/>
    <w:rsid w:val="00FA6428"/>
    <w:rsid w:val="00FA6BD1"/>
    <w:rsid w:val="00FA7444"/>
    <w:rsid w:val="00FA7A24"/>
    <w:rsid w:val="00FB68B2"/>
    <w:rsid w:val="00FB6B6B"/>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556EDC-EE9F-4FED-868B-8B365DC3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4356">
      <w:bodyDiv w:val="1"/>
      <w:marLeft w:val="0"/>
      <w:marRight w:val="0"/>
      <w:marTop w:val="0"/>
      <w:marBottom w:val="0"/>
      <w:divBdr>
        <w:top w:val="none" w:sz="0" w:space="0" w:color="auto"/>
        <w:left w:val="none" w:sz="0" w:space="0" w:color="auto"/>
        <w:bottom w:val="none" w:sz="0" w:space="0" w:color="auto"/>
        <w:right w:val="none" w:sz="0" w:space="0" w:color="auto"/>
      </w:divBdr>
    </w:div>
    <w:div w:id="251470861">
      <w:bodyDiv w:val="1"/>
      <w:marLeft w:val="0"/>
      <w:marRight w:val="0"/>
      <w:marTop w:val="0"/>
      <w:marBottom w:val="0"/>
      <w:divBdr>
        <w:top w:val="none" w:sz="0" w:space="0" w:color="auto"/>
        <w:left w:val="none" w:sz="0" w:space="0" w:color="auto"/>
        <w:bottom w:val="none" w:sz="0" w:space="0" w:color="auto"/>
        <w:right w:val="none" w:sz="0" w:space="0" w:color="auto"/>
      </w:divBdr>
    </w:div>
    <w:div w:id="473840893">
      <w:bodyDiv w:val="1"/>
      <w:marLeft w:val="0"/>
      <w:marRight w:val="0"/>
      <w:marTop w:val="0"/>
      <w:marBottom w:val="0"/>
      <w:divBdr>
        <w:top w:val="none" w:sz="0" w:space="0" w:color="auto"/>
        <w:left w:val="none" w:sz="0" w:space="0" w:color="auto"/>
        <w:bottom w:val="none" w:sz="0" w:space="0" w:color="auto"/>
        <w:right w:val="none" w:sz="0" w:space="0" w:color="auto"/>
      </w:divBdr>
    </w:div>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688486130">
      <w:bodyDiv w:val="1"/>
      <w:marLeft w:val="0"/>
      <w:marRight w:val="0"/>
      <w:marTop w:val="0"/>
      <w:marBottom w:val="0"/>
      <w:divBdr>
        <w:top w:val="none" w:sz="0" w:space="0" w:color="auto"/>
        <w:left w:val="none" w:sz="0" w:space="0" w:color="auto"/>
        <w:bottom w:val="none" w:sz="0" w:space="0" w:color="auto"/>
        <w:right w:val="none" w:sz="0" w:space="0" w:color="auto"/>
      </w:divBdr>
    </w:div>
    <w:div w:id="709261220">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139345776">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390768060">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692414119">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C0764A2C56E9D77E85DC31A032245769E3EFC7570E56C6CC12EDC718P8c3H" TargetMode="External"/><Relationship Id="rId13" Type="http://schemas.openxmlformats.org/officeDocument/2006/relationships/hyperlink" Target="consultantplus://offline/ref=BA12721EF2EAB48078B01F5700B78E5B01B1F6D56308282EFA806B99B2IEW9G" TargetMode="External"/><Relationship Id="rId18" Type="http://schemas.openxmlformats.org/officeDocument/2006/relationships/hyperlink" Target="consultantplus://offline/ref=CF2075795604EAE03CAD8E3452D3E27B955D5ADC5A9EA133B4F61EAF06pDF3H" TargetMode="External"/><Relationship Id="rId26" Type="http://schemas.openxmlformats.org/officeDocument/2006/relationships/hyperlink" Target="consultantplus://offline/ref=D7763408C2A25C5A49CAB7ED0A76B38706C74D5643B777E134020625313E4D15F316B37B8AF5691677TC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5681277T2M" TargetMode="External"/><Relationship Id="rId34" Type="http://schemas.openxmlformats.org/officeDocument/2006/relationships/hyperlink" Target="consultantplus://offline/ref=4877D9329D1ED507F78C7EB7FE26D5DB4F90AADD2DF0D9640986477D154531FAD5E464E6C1D4IAe8H" TargetMode="External"/><Relationship Id="rId7" Type="http://schemas.openxmlformats.org/officeDocument/2006/relationships/endnotes" Target="endnotes.xml"/><Relationship Id="rId12" Type="http://schemas.openxmlformats.org/officeDocument/2006/relationships/hyperlink" Target="consultantplus://offline/ref=CF2075795604EAE03CAD8E3452D3E27B955D5ADC5A9EA133B4F61EAF06pDF3H" TargetMode="External"/><Relationship Id="rId17" Type="http://schemas.openxmlformats.org/officeDocument/2006/relationships/hyperlink" Target="consultantplus://offline/ref=CF2075795604EAE03CAD8E3452D3E27B955D5ADC5A9CA133B4F61EAF06pDF3H" TargetMode="External"/><Relationship Id="rId25" Type="http://schemas.openxmlformats.org/officeDocument/2006/relationships/hyperlink" Target="consultantplus://offline/ref=D7763408C2A25C5A49CAB7ED0A76B38706C74D5643B777E134020625313E4D15F316B37C8D7FT6M" TargetMode="External"/><Relationship Id="rId33" Type="http://schemas.openxmlformats.org/officeDocument/2006/relationships/hyperlink" Target="consultantplus://offline/ref=4877D9329D1ED507F78C7EB7FE26D5DB4F90AADD2DF0D9640986477D154531FAD5E464E6CED6IAe9H"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F2075795604EAE03CAD8E3452D3E27B955D5ADC5A9BA133B4F61EAF06pDF3H" TargetMode="External"/><Relationship Id="rId20" Type="http://schemas.openxmlformats.org/officeDocument/2006/relationships/hyperlink" Target="consultantplus://offline/ref=D7763408C2A25C5A49CAB7ED0A76B38706C74D5643B777E134020625313E4D15F316B37B8AF46D1277TCM" TargetMode="External"/><Relationship Id="rId29" Type="http://schemas.openxmlformats.org/officeDocument/2006/relationships/hyperlink" Target="consultantplus://offline/ref=D7763408C2A25C5A49CAB7ED0A76B38706C74D5643B777E134020625313E4D15F316B37B8AF56B1F77T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CA133B4F61EAF06pDF3H" TargetMode="External"/><Relationship Id="rId24" Type="http://schemas.openxmlformats.org/officeDocument/2006/relationships/hyperlink" Target="consultantplus://offline/ref=D7763408C2A25C5A49CAB7ED0A76B38706C74D5643B777E134020625313E4D15F316B37B8AF46E1077T4M" TargetMode="External"/><Relationship Id="rId32" Type="http://schemas.openxmlformats.org/officeDocument/2006/relationships/hyperlink" Target="consultantplus://offline/main?base=LAW;n=112715;fld=134;dst=100370" TargetMode="External"/><Relationship Id="rId37" Type="http://schemas.openxmlformats.org/officeDocument/2006/relationships/hyperlink" Target="consultantplus://offline/ref=6289369182ADB4E902B112E303E633131C6443A7815DD1CEEE35E6819Ao9p1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A12721EF2EAB48078B01F5700B78E5B02B9FFD56C00282EFA806B99B2IEW9G" TargetMode="External"/><Relationship Id="rId23" Type="http://schemas.openxmlformats.org/officeDocument/2006/relationships/hyperlink" Target="consultantplus://offline/ref=D7763408C2A25C5A49CAB7ED0A76B38706C74D5643B777E134020625313E4D15F316B37B8AF5681177T6M" TargetMode="External"/><Relationship Id="rId28" Type="http://schemas.openxmlformats.org/officeDocument/2006/relationships/hyperlink" Target="consultantplus://offline/ref=D7763408C2A25C5A49CAB7ED0A76B38706C74D5643B777E134020625313E4D15F316B37C8D7FT1M" TargetMode="External"/><Relationship Id="rId36" Type="http://schemas.openxmlformats.org/officeDocument/2006/relationships/hyperlink" Target="consultantplus://offline/ref=6289369182ADB4E902B112E303E633131C6442A18F58D1CEEE35E6819Ao9p1G" TargetMode="External"/><Relationship Id="rId10" Type="http://schemas.openxmlformats.org/officeDocument/2006/relationships/hyperlink" Target="consultantplus://offline/ref=CF2075795604EAE03CAD8E3452D3E27B955D5ADC5A9BA133B4F61EAF06pDF3H" TargetMode="External"/><Relationship Id="rId19" Type="http://schemas.openxmlformats.org/officeDocument/2006/relationships/hyperlink" Target="consultantplus://offline/ref=D7763408C2A25C5A49CAB7ED0A76B38706C74D5643B777E134020625313E4D15F316B37B8AF46E1677TCM" TargetMode="External"/><Relationship Id="rId31" Type="http://schemas.openxmlformats.org/officeDocument/2006/relationships/hyperlink" Target="consultantplus://offline/ref=AB669C442A7E3E048E4B69D5BDA2D8E2CBCB74D56159E7538842823790ECF1A70855DA075ED2o8p5N" TargetMode="External"/><Relationship Id="rId4" Type="http://schemas.openxmlformats.org/officeDocument/2006/relationships/settings" Target="settings.xml"/><Relationship Id="rId9" Type="http://schemas.openxmlformats.org/officeDocument/2006/relationships/hyperlink" Target="consultantplus://offline/ref=F20F1095FF97913EA8E2196A46A0DD74CC958BDFFA37F37E86F641XFm5N" TargetMode="External"/><Relationship Id="rId14" Type="http://schemas.openxmlformats.org/officeDocument/2006/relationships/hyperlink" Target="consultantplus://offline/ref=BA12721EF2EAB48078B01F5700B78E5B02B9FED36205282EFA806B99B2IEW9G" TargetMode="External"/><Relationship Id="rId22" Type="http://schemas.openxmlformats.org/officeDocument/2006/relationships/hyperlink" Target="consultantplus://offline/ref=D7763408C2A25C5A49CAB7ED0A76B38706C74D5643B777E134020625313E4D15F316B37B8AF5681177T5M" TargetMode="External"/><Relationship Id="rId27" Type="http://schemas.openxmlformats.org/officeDocument/2006/relationships/hyperlink" Target="consultantplus://offline/ref=D7763408C2A25C5A49CAB7ED0A76B38706C74D5643B777E134020625313E4D15F316B37B8AF5691577T7M" TargetMode="External"/><Relationship Id="rId30" Type="http://schemas.openxmlformats.org/officeDocument/2006/relationships/hyperlink" Target="consultantplus://offline/ref=D7763408C2A25C5A49CAB7ED0A76B38706C74D5643B777E134020625313E4D15F316B37B8AF56B1E77T5M" TargetMode="External"/><Relationship Id="rId35" Type="http://schemas.openxmlformats.org/officeDocument/2006/relationships/hyperlink" Target="consultantplus://offline/ref=6289369182ADB4E902B112E303E633131F6C4AA78E55D1CEEE35E6819Ao9p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76472-DA9A-4445-BD57-4FE87B911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71</Pages>
  <Words>26437</Words>
  <Characters>150691</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Urist</cp:lastModifiedBy>
  <cp:revision>4</cp:revision>
  <cp:lastPrinted>2017-05-18T05:29:00Z</cp:lastPrinted>
  <dcterms:created xsi:type="dcterms:W3CDTF">2017-05-17T12:51:00Z</dcterms:created>
  <dcterms:modified xsi:type="dcterms:W3CDTF">2017-05-18T05:31:00Z</dcterms:modified>
</cp:coreProperties>
</file>